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3D4" w:rsidRDefault="005673D4" w:rsidP="008A1DA6">
      <w:pPr>
        <w:widowControl/>
        <w:shd w:val="clear" w:color="auto" w:fill="FFFFFF"/>
        <w:suppressAutoHyphens w:val="0"/>
        <w:ind w:firstLine="142"/>
        <w:jc w:val="center"/>
        <w:rPr>
          <w:rFonts w:eastAsia="Times New Roman" w:cs="Times New Roman"/>
          <w:b/>
          <w:kern w:val="0"/>
          <w:lang w:eastAsia="ru-RU" w:bidi="ar-SA"/>
        </w:rPr>
      </w:pPr>
    </w:p>
    <w:p w:rsidR="005673D4" w:rsidRDefault="005673D4" w:rsidP="008A1DA6">
      <w:pPr>
        <w:widowControl/>
        <w:shd w:val="clear" w:color="auto" w:fill="FFFFFF"/>
        <w:suppressAutoHyphens w:val="0"/>
        <w:ind w:firstLine="142"/>
        <w:jc w:val="center"/>
        <w:rPr>
          <w:rFonts w:eastAsia="Times New Roman" w:cs="Times New Roman"/>
          <w:b/>
          <w:kern w:val="0"/>
          <w:lang w:eastAsia="ru-RU" w:bidi="ar-SA"/>
        </w:rPr>
      </w:pPr>
    </w:p>
    <w:p w:rsidR="005673D4" w:rsidRDefault="005673D4" w:rsidP="008A1DA6">
      <w:pPr>
        <w:widowControl/>
        <w:shd w:val="clear" w:color="auto" w:fill="FFFFFF"/>
        <w:suppressAutoHyphens w:val="0"/>
        <w:ind w:firstLine="142"/>
        <w:jc w:val="center"/>
        <w:rPr>
          <w:rFonts w:eastAsia="Times New Roman" w:cs="Times New Roman"/>
          <w:b/>
          <w:kern w:val="0"/>
          <w:lang w:eastAsia="ru-RU" w:bidi="ar-SA"/>
        </w:rPr>
      </w:pPr>
    </w:p>
    <w:p w:rsidR="005673D4" w:rsidRDefault="005673D4" w:rsidP="008A1DA6">
      <w:pPr>
        <w:widowControl/>
        <w:shd w:val="clear" w:color="auto" w:fill="FFFFFF"/>
        <w:suppressAutoHyphens w:val="0"/>
        <w:ind w:firstLine="142"/>
        <w:jc w:val="center"/>
        <w:rPr>
          <w:rFonts w:eastAsia="Times New Roman" w:cs="Times New Roman"/>
          <w:b/>
          <w:kern w:val="0"/>
          <w:lang w:eastAsia="ru-RU" w:bidi="ar-SA"/>
        </w:rPr>
      </w:pPr>
    </w:p>
    <w:p w:rsidR="005673D4" w:rsidRDefault="005673D4" w:rsidP="008A1DA6">
      <w:pPr>
        <w:widowControl/>
        <w:shd w:val="clear" w:color="auto" w:fill="FFFFFF"/>
        <w:suppressAutoHyphens w:val="0"/>
        <w:ind w:firstLine="142"/>
        <w:jc w:val="center"/>
        <w:rPr>
          <w:rFonts w:eastAsia="Times New Roman" w:cs="Times New Roman"/>
          <w:b/>
          <w:kern w:val="0"/>
          <w:lang w:eastAsia="ru-RU" w:bidi="ar-SA"/>
        </w:rPr>
      </w:pPr>
    </w:p>
    <w:p w:rsidR="005673D4" w:rsidRDefault="005673D4" w:rsidP="008A1DA6">
      <w:pPr>
        <w:widowControl/>
        <w:shd w:val="clear" w:color="auto" w:fill="FFFFFF"/>
        <w:suppressAutoHyphens w:val="0"/>
        <w:ind w:firstLine="142"/>
        <w:jc w:val="center"/>
        <w:rPr>
          <w:rFonts w:eastAsia="Times New Roman" w:cs="Times New Roman"/>
          <w:b/>
          <w:kern w:val="0"/>
          <w:lang w:eastAsia="ru-RU" w:bidi="ar-SA"/>
        </w:rPr>
      </w:pPr>
      <w:r w:rsidRPr="005673D4">
        <w:rPr>
          <w:rFonts w:eastAsia="Times New Roman" w:cs="Times New Roman"/>
          <w:b/>
          <w:noProof/>
          <w:kern w:val="0"/>
          <w:lang w:eastAsia="ru-RU" w:bidi="ar-SA"/>
        </w:rPr>
        <w:lastRenderedPageBreak/>
        <w:drawing>
          <wp:inline distT="0" distB="0" distL="0" distR="0">
            <wp:extent cx="6120130" cy="8415179"/>
            <wp:effectExtent l="0" t="0" r="0" b="0"/>
            <wp:docPr id="1" name="Рисунок 1" descr="C:\Users\1\Documents\Scanned Documents\ыу 7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Scanned Documents\ыу 7 к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5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3D4" w:rsidRDefault="005673D4" w:rsidP="008A1DA6">
      <w:pPr>
        <w:widowControl/>
        <w:shd w:val="clear" w:color="auto" w:fill="FFFFFF"/>
        <w:suppressAutoHyphens w:val="0"/>
        <w:ind w:firstLine="142"/>
        <w:jc w:val="center"/>
        <w:rPr>
          <w:rFonts w:eastAsia="Times New Roman" w:cs="Times New Roman"/>
          <w:b/>
          <w:kern w:val="0"/>
          <w:lang w:eastAsia="ru-RU" w:bidi="ar-SA"/>
        </w:rPr>
      </w:pPr>
    </w:p>
    <w:p w:rsidR="005673D4" w:rsidRDefault="005673D4" w:rsidP="006508C2">
      <w:pPr>
        <w:widowControl/>
        <w:shd w:val="clear" w:color="auto" w:fill="FFFFFF"/>
        <w:suppressAutoHyphens w:val="0"/>
        <w:rPr>
          <w:rFonts w:eastAsia="Times New Roman" w:cs="Times New Roman"/>
          <w:b/>
          <w:kern w:val="0"/>
          <w:lang w:eastAsia="ru-RU" w:bidi="ar-SA"/>
        </w:rPr>
      </w:pPr>
    </w:p>
    <w:p w:rsidR="006508C2" w:rsidRDefault="006508C2" w:rsidP="006508C2">
      <w:pPr>
        <w:widowControl/>
        <w:shd w:val="clear" w:color="auto" w:fill="FFFFFF"/>
        <w:suppressAutoHyphens w:val="0"/>
        <w:rPr>
          <w:rFonts w:eastAsia="Times New Roman" w:cs="Times New Roman"/>
          <w:b/>
          <w:kern w:val="0"/>
          <w:lang w:eastAsia="ru-RU" w:bidi="ar-SA"/>
        </w:rPr>
      </w:pPr>
      <w:bookmarkStart w:id="0" w:name="_GoBack"/>
      <w:bookmarkEnd w:id="0"/>
    </w:p>
    <w:p w:rsidR="005673D4" w:rsidRDefault="005673D4" w:rsidP="008A1DA6">
      <w:pPr>
        <w:widowControl/>
        <w:shd w:val="clear" w:color="auto" w:fill="FFFFFF"/>
        <w:suppressAutoHyphens w:val="0"/>
        <w:ind w:firstLine="142"/>
        <w:jc w:val="center"/>
        <w:rPr>
          <w:rFonts w:eastAsia="Times New Roman" w:cs="Times New Roman"/>
          <w:b/>
          <w:kern w:val="0"/>
          <w:lang w:eastAsia="ru-RU" w:bidi="ar-SA"/>
        </w:rPr>
      </w:pPr>
    </w:p>
    <w:p w:rsidR="008A1DA6" w:rsidRDefault="008A1DA6" w:rsidP="008A1DA6">
      <w:pPr>
        <w:widowControl/>
        <w:shd w:val="clear" w:color="auto" w:fill="FFFFFF"/>
        <w:suppressAutoHyphens w:val="0"/>
        <w:ind w:firstLine="142"/>
        <w:jc w:val="center"/>
        <w:rPr>
          <w:rFonts w:eastAsia="Times New Roman" w:cs="Times New Roman"/>
          <w:b/>
          <w:kern w:val="0"/>
          <w:lang w:eastAsia="ru-RU" w:bidi="ar-SA"/>
        </w:rPr>
      </w:pPr>
      <w:r w:rsidRPr="008A1DA6">
        <w:rPr>
          <w:rFonts w:eastAsia="Times New Roman" w:cs="Times New Roman"/>
          <w:b/>
          <w:kern w:val="0"/>
          <w:lang w:eastAsia="ru-RU" w:bidi="ar-SA"/>
        </w:rPr>
        <w:lastRenderedPageBreak/>
        <w:t>Пояснительная записка</w:t>
      </w:r>
    </w:p>
    <w:p w:rsidR="005673D4" w:rsidRPr="008A1DA6" w:rsidRDefault="005673D4" w:rsidP="008A1DA6">
      <w:pPr>
        <w:widowControl/>
        <w:shd w:val="clear" w:color="auto" w:fill="FFFFFF"/>
        <w:suppressAutoHyphens w:val="0"/>
        <w:ind w:firstLine="142"/>
        <w:jc w:val="center"/>
        <w:rPr>
          <w:rFonts w:eastAsia="Times New Roman" w:cs="Times New Roman"/>
          <w:b/>
          <w:kern w:val="0"/>
          <w:lang w:eastAsia="ru-RU" w:bidi="ar-SA"/>
        </w:rPr>
      </w:pPr>
    </w:p>
    <w:p w:rsidR="008A1DA6" w:rsidRPr="008A1DA6" w:rsidRDefault="008A1DA6" w:rsidP="008A1DA6">
      <w:pPr>
        <w:widowControl/>
        <w:shd w:val="clear" w:color="auto" w:fill="FFFFFF"/>
        <w:suppressAutoHyphens w:val="0"/>
        <w:ind w:firstLine="142"/>
        <w:jc w:val="both"/>
        <w:rPr>
          <w:rFonts w:eastAsia="Times New Roman" w:cs="Times New Roman"/>
          <w:kern w:val="0"/>
          <w:lang w:eastAsia="ru-RU" w:bidi="ar-SA"/>
        </w:rPr>
      </w:pPr>
      <w:r w:rsidRPr="008A1DA6">
        <w:rPr>
          <w:rFonts w:eastAsia="Times New Roman" w:cs="Times New Roman"/>
          <w:kern w:val="0"/>
          <w:lang w:eastAsia="ru-RU" w:bidi="ar-SA"/>
        </w:rPr>
        <w:t>Рабочая программа дополнительного образования по  социальному  направлению «Я - в</w:t>
      </w:r>
      <w:r>
        <w:rPr>
          <w:rFonts w:eastAsia="Times New Roman" w:cs="Times New Roman"/>
          <w:kern w:val="0"/>
          <w:lang w:eastAsia="ru-RU" w:bidi="ar-SA"/>
        </w:rPr>
        <w:t xml:space="preserve">олонтер» разработана на основе </w:t>
      </w:r>
      <w:r w:rsidRPr="00F1761B">
        <w:rPr>
          <w:rFonts w:eastAsia="Times New Roman" w:cs="Times New Roman"/>
          <w:lang w:eastAsia="ru-RU"/>
        </w:rPr>
        <w:t>Примерной основной образовательной программ</w:t>
      </w:r>
      <w:r>
        <w:rPr>
          <w:rFonts w:eastAsia="Times New Roman" w:cs="Times New Roman"/>
          <w:lang w:eastAsia="ru-RU"/>
        </w:rPr>
        <w:t>ы основного общего образования.</w:t>
      </w:r>
    </w:p>
    <w:p w:rsidR="008A1DA6" w:rsidRPr="008A1DA6" w:rsidRDefault="008A1DA6" w:rsidP="008A1DA6">
      <w:pPr>
        <w:widowControl/>
        <w:shd w:val="clear" w:color="auto" w:fill="FFFFFF"/>
        <w:suppressAutoHyphens w:val="0"/>
        <w:ind w:firstLine="142"/>
        <w:jc w:val="both"/>
        <w:rPr>
          <w:rFonts w:eastAsia="Times New Roman" w:cs="Times New Roman"/>
          <w:kern w:val="0"/>
          <w:lang w:eastAsia="ru-RU" w:bidi="ar-SA"/>
        </w:rPr>
      </w:pPr>
      <w:r w:rsidRPr="008A1DA6">
        <w:rPr>
          <w:rFonts w:eastAsia="Times New Roman" w:cs="Times New Roman"/>
          <w:kern w:val="0"/>
          <w:lang w:eastAsia="ru-RU" w:bidi="ar-SA"/>
        </w:rPr>
        <w:t> </w:t>
      </w:r>
      <w:r w:rsidRPr="008A1DA6">
        <w:rPr>
          <w:rFonts w:eastAsia="Times New Roman" w:cs="Times New Roman"/>
          <w:kern w:val="0"/>
          <w:lang w:eastAsia="ru-RU" w:bidi="ar-SA"/>
        </w:rPr>
        <w:tab/>
        <w:t>Стремительные политические, социально-экономические изменения, происходящие сегодня в обществе, диктуют новые требования как к организации самого учебно-воспитательного процесса в средней школе, так и к содержанию образования.</w:t>
      </w:r>
    </w:p>
    <w:p w:rsidR="008A1DA6" w:rsidRPr="008A1DA6" w:rsidRDefault="008A1DA6" w:rsidP="008A1DA6">
      <w:pPr>
        <w:widowControl/>
        <w:shd w:val="clear" w:color="auto" w:fill="FFFFFF"/>
        <w:suppressAutoHyphens w:val="0"/>
        <w:ind w:firstLine="142"/>
        <w:jc w:val="both"/>
        <w:rPr>
          <w:rFonts w:eastAsia="Times New Roman" w:cs="Times New Roman"/>
          <w:b/>
          <w:bCs/>
          <w:kern w:val="0"/>
          <w:lang w:eastAsia="ru-RU" w:bidi="ar-SA"/>
        </w:rPr>
      </w:pPr>
      <w:r w:rsidRPr="008A1DA6">
        <w:rPr>
          <w:rFonts w:eastAsia="Times New Roman" w:cs="Times New Roman"/>
          <w:kern w:val="0"/>
          <w:lang w:eastAsia="ru-RU" w:bidi="ar-SA"/>
        </w:rPr>
        <w:t>В период стремительной глобализации и информатизации жизненного пространства, засилья рекламы и подмены ценностей, подросток каждый день должен делать выбор, противостоять соблазнам жизни, сохранить здоровье и отстоять свою жизненную позицию, основанную на знании и собственном приобретённом опыте.</w:t>
      </w:r>
      <w:r w:rsidRPr="008A1DA6">
        <w:rPr>
          <w:rFonts w:eastAsia="Times New Roman" w:cs="Times New Roman"/>
          <w:b/>
          <w:bCs/>
          <w:kern w:val="0"/>
          <w:lang w:eastAsia="ru-RU" w:bidi="ar-SA"/>
        </w:rPr>
        <w:t xml:space="preserve"> </w:t>
      </w:r>
    </w:p>
    <w:p w:rsidR="008A1DA6" w:rsidRPr="008A1DA6" w:rsidRDefault="008A1DA6" w:rsidP="008A1DA6">
      <w:pPr>
        <w:widowControl/>
        <w:shd w:val="clear" w:color="auto" w:fill="FFFFFF"/>
        <w:suppressAutoHyphens w:val="0"/>
        <w:ind w:firstLine="142"/>
        <w:jc w:val="both"/>
        <w:rPr>
          <w:rFonts w:eastAsia="Times New Roman" w:cs="Times New Roman"/>
          <w:kern w:val="0"/>
          <w:lang w:eastAsia="ru-RU" w:bidi="ar-SA"/>
        </w:rPr>
      </w:pPr>
      <w:r w:rsidRPr="008A1DA6">
        <w:rPr>
          <w:rFonts w:eastAsia="Times New Roman" w:cs="Times New Roman"/>
          <w:b/>
          <w:bCs/>
          <w:kern w:val="0"/>
          <w:lang w:eastAsia="ru-RU" w:bidi="ar-SA"/>
        </w:rPr>
        <w:t>Цели:</w:t>
      </w:r>
    </w:p>
    <w:p w:rsidR="008A1DA6" w:rsidRPr="008A1DA6" w:rsidRDefault="008A1DA6" w:rsidP="008A1DA6">
      <w:pPr>
        <w:widowControl/>
        <w:shd w:val="clear" w:color="auto" w:fill="FFFFFF"/>
        <w:suppressAutoHyphens w:val="0"/>
        <w:ind w:firstLine="142"/>
        <w:jc w:val="both"/>
        <w:rPr>
          <w:rFonts w:eastAsia="Times New Roman" w:cs="Times New Roman"/>
          <w:kern w:val="0"/>
          <w:lang w:eastAsia="ru-RU" w:bidi="ar-SA"/>
        </w:rPr>
      </w:pPr>
      <w:r w:rsidRPr="008A1DA6">
        <w:rPr>
          <w:rFonts w:eastAsia="Times New Roman" w:cs="Times New Roman"/>
          <w:kern w:val="0"/>
          <w:lang w:eastAsia="ru-RU" w:bidi="ar-SA"/>
        </w:rPr>
        <w:t>1. Инициировать и развить подросткового добровольческого движения.</w:t>
      </w:r>
    </w:p>
    <w:p w:rsidR="008A1DA6" w:rsidRPr="008A1DA6" w:rsidRDefault="008A1DA6" w:rsidP="008A1DA6">
      <w:pPr>
        <w:widowControl/>
        <w:shd w:val="clear" w:color="auto" w:fill="FFFFFF"/>
        <w:suppressAutoHyphens w:val="0"/>
        <w:ind w:firstLine="142"/>
        <w:jc w:val="both"/>
        <w:rPr>
          <w:rFonts w:eastAsia="Times New Roman" w:cs="Times New Roman"/>
          <w:kern w:val="0"/>
          <w:lang w:eastAsia="ru-RU" w:bidi="ar-SA"/>
        </w:rPr>
      </w:pPr>
      <w:r w:rsidRPr="008A1DA6">
        <w:rPr>
          <w:rFonts w:eastAsia="Times New Roman" w:cs="Times New Roman"/>
          <w:kern w:val="0"/>
          <w:lang w:eastAsia="ru-RU" w:bidi="ar-SA"/>
        </w:rPr>
        <w:t>2. Возродить лучшие отечественные традиции благотворительности, воспитание доброты, чуткости, сострадания.</w:t>
      </w:r>
    </w:p>
    <w:p w:rsidR="008A1DA6" w:rsidRPr="008A1DA6" w:rsidRDefault="008A1DA6" w:rsidP="008A1DA6">
      <w:pPr>
        <w:widowControl/>
        <w:shd w:val="clear" w:color="auto" w:fill="FFFFFF"/>
        <w:suppressAutoHyphens w:val="0"/>
        <w:ind w:firstLine="142"/>
        <w:jc w:val="both"/>
        <w:rPr>
          <w:rFonts w:eastAsia="Times New Roman" w:cs="Times New Roman"/>
          <w:kern w:val="0"/>
          <w:lang w:eastAsia="ru-RU" w:bidi="ar-SA"/>
        </w:rPr>
      </w:pPr>
      <w:r w:rsidRPr="008A1DA6">
        <w:rPr>
          <w:rFonts w:eastAsia="Times New Roman" w:cs="Times New Roman"/>
          <w:b/>
          <w:bCs/>
          <w:kern w:val="0"/>
          <w:lang w:eastAsia="ru-RU" w:bidi="ar-SA"/>
        </w:rPr>
        <w:t>Задачи:</w:t>
      </w:r>
    </w:p>
    <w:p w:rsidR="008A1DA6" w:rsidRPr="008A1DA6" w:rsidRDefault="008A1DA6" w:rsidP="008A1DA6">
      <w:pPr>
        <w:widowControl/>
        <w:shd w:val="clear" w:color="auto" w:fill="FFFFFF"/>
        <w:suppressAutoHyphens w:val="0"/>
        <w:ind w:firstLine="142"/>
        <w:jc w:val="both"/>
        <w:rPr>
          <w:rFonts w:eastAsia="Times New Roman" w:cs="Times New Roman"/>
          <w:kern w:val="0"/>
          <w:lang w:eastAsia="ru-RU" w:bidi="ar-SA"/>
        </w:rPr>
      </w:pPr>
      <w:r w:rsidRPr="008A1DA6">
        <w:rPr>
          <w:rFonts w:eastAsia="Times New Roman" w:cs="Times New Roman"/>
          <w:kern w:val="0"/>
          <w:lang w:eastAsia="ru-RU" w:bidi="ar-SA"/>
        </w:rPr>
        <w:t>1. Знакомство с деятельностью волонтерских организации в мире и России.</w:t>
      </w:r>
    </w:p>
    <w:p w:rsidR="008A1DA6" w:rsidRPr="008A1DA6" w:rsidRDefault="008A1DA6" w:rsidP="008A1DA6">
      <w:pPr>
        <w:widowControl/>
        <w:shd w:val="clear" w:color="auto" w:fill="FFFFFF"/>
        <w:suppressAutoHyphens w:val="0"/>
        <w:ind w:firstLine="142"/>
        <w:jc w:val="both"/>
        <w:rPr>
          <w:rFonts w:eastAsia="Times New Roman" w:cs="Times New Roman"/>
          <w:kern w:val="0"/>
          <w:lang w:eastAsia="ru-RU" w:bidi="ar-SA"/>
        </w:rPr>
      </w:pPr>
      <w:r w:rsidRPr="008A1DA6">
        <w:rPr>
          <w:rFonts w:eastAsia="Times New Roman" w:cs="Times New Roman"/>
          <w:kern w:val="0"/>
          <w:lang w:eastAsia="ru-RU" w:bidi="ar-SA"/>
        </w:rPr>
        <w:t>2. Содействие утверждению в жизни современного общества идей добра и красоты, духовного и физического совершенствования детей и подростков</w:t>
      </w:r>
    </w:p>
    <w:p w:rsidR="008A1DA6" w:rsidRPr="008A1DA6" w:rsidRDefault="008A1DA6" w:rsidP="008A1DA6">
      <w:pPr>
        <w:widowControl/>
        <w:shd w:val="clear" w:color="auto" w:fill="FFFFFF"/>
        <w:suppressAutoHyphens w:val="0"/>
        <w:ind w:firstLine="142"/>
        <w:jc w:val="both"/>
        <w:rPr>
          <w:rFonts w:eastAsia="Times New Roman" w:cs="Times New Roman"/>
          <w:kern w:val="0"/>
          <w:lang w:eastAsia="ru-RU" w:bidi="ar-SA"/>
        </w:rPr>
      </w:pPr>
      <w:r w:rsidRPr="008A1DA6">
        <w:rPr>
          <w:rFonts w:eastAsia="Times New Roman" w:cs="Times New Roman"/>
          <w:kern w:val="0"/>
          <w:lang w:eastAsia="ru-RU" w:bidi="ar-SA"/>
        </w:rPr>
        <w:t>3. Овладение основными практическими умениями в области социальных отношений.</w:t>
      </w:r>
    </w:p>
    <w:p w:rsidR="008A1DA6" w:rsidRPr="008A1DA6" w:rsidRDefault="008A1DA6" w:rsidP="008A1DA6">
      <w:pPr>
        <w:widowControl/>
        <w:shd w:val="clear" w:color="auto" w:fill="FFFFFF"/>
        <w:suppressAutoHyphens w:val="0"/>
        <w:ind w:firstLine="142"/>
        <w:jc w:val="both"/>
        <w:rPr>
          <w:rFonts w:eastAsia="Times New Roman" w:cs="Times New Roman"/>
          <w:kern w:val="0"/>
          <w:lang w:eastAsia="ru-RU" w:bidi="ar-SA"/>
        </w:rPr>
      </w:pPr>
      <w:r w:rsidRPr="008A1DA6">
        <w:rPr>
          <w:rFonts w:eastAsia="Times New Roman" w:cs="Times New Roman"/>
          <w:kern w:val="0"/>
          <w:lang w:eastAsia="ru-RU" w:bidi="ar-SA"/>
        </w:rPr>
        <w:t>4. Формирование позитивного мнения по отношению к людям с ограниченными возможностями.</w:t>
      </w:r>
    </w:p>
    <w:p w:rsidR="008A1DA6" w:rsidRPr="008A1DA6" w:rsidRDefault="008A1DA6" w:rsidP="008A1DA6">
      <w:pPr>
        <w:widowControl/>
        <w:shd w:val="clear" w:color="auto" w:fill="FFFFFF"/>
        <w:suppressAutoHyphens w:val="0"/>
        <w:ind w:firstLine="142"/>
        <w:jc w:val="both"/>
        <w:rPr>
          <w:rFonts w:eastAsia="Times New Roman" w:cs="Times New Roman"/>
          <w:kern w:val="0"/>
          <w:lang w:eastAsia="ru-RU" w:bidi="ar-SA"/>
        </w:rPr>
      </w:pPr>
      <w:r w:rsidRPr="008A1DA6">
        <w:rPr>
          <w:rFonts w:eastAsia="Times New Roman" w:cs="Times New Roman"/>
          <w:kern w:val="0"/>
          <w:lang w:eastAsia="ru-RU" w:bidi="ar-SA"/>
        </w:rPr>
        <w:t>5. Формирование опыта и навыков для реализации собственных идей и проектов в социальной сфере.</w:t>
      </w:r>
    </w:p>
    <w:p w:rsidR="008A1DA6" w:rsidRPr="008A1DA6" w:rsidRDefault="008A1DA6" w:rsidP="008A1DA6">
      <w:pPr>
        <w:widowControl/>
        <w:shd w:val="clear" w:color="auto" w:fill="FFFFFF"/>
        <w:suppressAutoHyphens w:val="0"/>
        <w:ind w:firstLine="142"/>
        <w:jc w:val="both"/>
        <w:rPr>
          <w:rFonts w:eastAsia="Times New Roman" w:cs="Times New Roman"/>
          <w:kern w:val="0"/>
          <w:lang w:eastAsia="ru-RU" w:bidi="ar-SA"/>
        </w:rPr>
      </w:pPr>
      <w:r w:rsidRPr="008A1DA6">
        <w:rPr>
          <w:rFonts w:eastAsia="Times New Roman" w:cs="Times New Roman"/>
          <w:kern w:val="0"/>
          <w:lang w:eastAsia="ru-RU" w:bidi="ar-SA"/>
        </w:rPr>
        <w:t>6. Пропаганда здорового образа жизни обучающихся.</w:t>
      </w:r>
    </w:p>
    <w:p w:rsidR="008A1DA6" w:rsidRPr="008A1DA6" w:rsidRDefault="008A1DA6" w:rsidP="008A1DA6">
      <w:pPr>
        <w:widowControl/>
        <w:shd w:val="clear" w:color="auto" w:fill="FFFFFF"/>
        <w:suppressAutoHyphens w:val="0"/>
        <w:ind w:firstLine="142"/>
        <w:jc w:val="both"/>
        <w:rPr>
          <w:rFonts w:eastAsia="Times New Roman" w:cs="Times New Roman"/>
          <w:kern w:val="0"/>
          <w:lang w:eastAsia="ru-RU" w:bidi="ar-SA"/>
        </w:rPr>
      </w:pPr>
      <w:r w:rsidRPr="008A1DA6">
        <w:rPr>
          <w:rFonts w:eastAsia="Times New Roman" w:cs="Times New Roman"/>
          <w:kern w:val="0"/>
          <w:lang w:eastAsia="ru-RU" w:bidi="ar-SA"/>
        </w:rPr>
        <w:t>Волонтёрское движение может стать одной из форм вовлечения подростков в социальную активность, средством формирования политической и социальной компетенции подрастающего поколения.</w:t>
      </w:r>
    </w:p>
    <w:p w:rsidR="008A1DA6" w:rsidRPr="008A1DA6" w:rsidRDefault="008A1DA6" w:rsidP="008A1DA6">
      <w:pPr>
        <w:widowControl/>
        <w:shd w:val="clear" w:color="auto" w:fill="FFFFFF"/>
        <w:suppressAutoHyphens w:val="0"/>
        <w:ind w:firstLine="142"/>
        <w:jc w:val="both"/>
        <w:rPr>
          <w:rFonts w:eastAsia="Times New Roman" w:cs="Times New Roman"/>
          <w:kern w:val="0"/>
          <w:lang w:eastAsia="ru-RU" w:bidi="ar-SA"/>
        </w:rPr>
      </w:pPr>
      <w:r w:rsidRPr="008A1DA6">
        <w:rPr>
          <w:rFonts w:eastAsia="Times New Roman" w:cs="Times New Roman"/>
          <w:kern w:val="0"/>
          <w:lang w:eastAsia="ru-RU" w:bidi="ar-SA"/>
        </w:rPr>
        <w:t>Волонтеры (от англ.Volunteer - доброволец) – это люди, делающие что-либо по своей воле, по согласию, а не по принуждению. Волонтерские или добровольческие организации - это свободные союзы людей, объединенных каким-либо общим специальным интересом. Их деятельность связана, как правило, с благотворительностью, милосердием. Волонтерское движение сейчас развивается довольно бурно. И одна из основных причин этого – добровольность и свобода выбора. Добровольно выбранная социально значимая деятельность неизмеримо выше для личности подростка навязанной извне.</w:t>
      </w:r>
    </w:p>
    <w:p w:rsidR="009E6351" w:rsidRPr="008A1DA6" w:rsidRDefault="009E6351" w:rsidP="008A1DA6">
      <w:pPr>
        <w:widowControl/>
        <w:shd w:val="clear" w:color="auto" w:fill="FFFFFF"/>
        <w:suppressAutoHyphens w:val="0"/>
        <w:ind w:firstLine="142"/>
        <w:jc w:val="both"/>
        <w:rPr>
          <w:rFonts w:eastAsia="Times New Roman" w:cs="Times New Roman"/>
          <w:kern w:val="0"/>
          <w:lang w:eastAsia="ru-RU" w:bidi="ar-SA"/>
        </w:rPr>
      </w:pPr>
    </w:p>
    <w:p w:rsidR="007365CB" w:rsidRPr="00044F18" w:rsidRDefault="009E6351" w:rsidP="00842CA9">
      <w:pPr>
        <w:autoSpaceDE w:val="0"/>
        <w:ind w:firstLine="567"/>
        <w:jc w:val="both"/>
        <w:rPr>
          <w:rFonts w:cs="Times New Roman"/>
          <w:b/>
          <w:bCs/>
        </w:rPr>
      </w:pPr>
      <w:r w:rsidRPr="00044F18">
        <w:rPr>
          <w:rFonts w:cs="Times New Roman"/>
          <w:b/>
          <w:bCs/>
        </w:rPr>
        <w:t>Планируемы результаты освоения учащимися внеурочной</w:t>
      </w:r>
    </w:p>
    <w:p w:rsidR="007365CB" w:rsidRPr="00044F18" w:rsidRDefault="00044F18" w:rsidP="00842CA9">
      <w:pPr>
        <w:tabs>
          <w:tab w:val="center" w:pos="5102"/>
        </w:tabs>
        <w:autoSpaceDE w:val="0"/>
        <w:ind w:firstLine="567"/>
        <w:jc w:val="both"/>
        <w:rPr>
          <w:rFonts w:cs="Times New Roman"/>
        </w:rPr>
      </w:pPr>
      <w:r w:rsidRPr="00044F18">
        <w:rPr>
          <w:rFonts w:cs="Times New Roman"/>
          <w:b/>
          <w:bCs/>
        </w:rPr>
        <w:t>деятельности «Я-волонтёр»:</w:t>
      </w:r>
    </w:p>
    <w:p w:rsidR="007365CB" w:rsidRPr="00044F18" w:rsidRDefault="009E6351" w:rsidP="00842CA9">
      <w:pPr>
        <w:autoSpaceDE w:val="0"/>
        <w:ind w:firstLine="567"/>
        <w:jc w:val="both"/>
        <w:rPr>
          <w:rFonts w:cs="Times New Roman"/>
        </w:rPr>
      </w:pPr>
      <w:r w:rsidRPr="00044F18">
        <w:rPr>
          <w:rFonts w:cs="Times New Roman"/>
          <w:b/>
          <w:bCs/>
        </w:rPr>
        <w:t>1.</w:t>
      </w:r>
      <w:r w:rsidR="007365CB" w:rsidRPr="00044F18">
        <w:rPr>
          <w:rFonts w:cs="Times New Roman"/>
          <w:b/>
          <w:bCs/>
        </w:rPr>
        <w:t>Личностные результаты</w:t>
      </w:r>
      <w:r w:rsidR="007365CB" w:rsidRPr="00044F18">
        <w:rPr>
          <w:rFonts w:cs="Times New Roman"/>
        </w:rPr>
        <w:t xml:space="preserve">: </w:t>
      </w:r>
    </w:p>
    <w:p w:rsidR="007365CB" w:rsidRPr="00044F18" w:rsidRDefault="00842CA9" w:rsidP="00842CA9">
      <w:pPr>
        <w:autoSpaceDE w:val="0"/>
        <w:ind w:left="567"/>
        <w:jc w:val="both"/>
        <w:rPr>
          <w:rFonts w:cs="Times New Roman"/>
        </w:rPr>
      </w:pPr>
      <w:r>
        <w:rPr>
          <w:rFonts w:cs="Times New Roman"/>
        </w:rPr>
        <w:t>-</w:t>
      </w:r>
      <w:r w:rsidR="007365CB" w:rsidRPr="00044F18">
        <w:rPr>
          <w:rFonts w:cs="Times New Roman"/>
        </w:rPr>
        <w:t>формирование духовно-нравственных качеств, приобретение знаний о принятых в обществе нормах отношения к памятникам культуры, к людям, к окружающему миру;</w:t>
      </w:r>
    </w:p>
    <w:p w:rsidR="007365CB" w:rsidRPr="00044F18" w:rsidRDefault="00842CA9" w:rsidP="00842CA9">
      <w:pPr>
        <w:autoSpaceDE w:val="0"/>
        <w:ind w:left="567"/>
        <w:jc w:val="both"/>
        <w:rPr>
          <w:rFonts w:cs="Times New Roman"/>
        </w:rPr>
      </w:pPr>
      <w:r>
        <w:rPr>
          <w:rFonts w:cs="Times New Roman"/>
        </w:rPr>
        <w:t>-</w:t>
      </w:r>
      <w:r w:rsidR="007365CB" w:rsidRPr="00044F18">
        <w:rPr>
          <w:rFonts w:cs="Times New Roman"/>
        </w:rPr>
        <w:t>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</w:t>
      </w:r>
    </w:p>
    <w:p w:rsidR="007365CB" w:rsidRPr="00044F18" w:rsidRDefault="00842CA9" w:rsidP="00842CA9">
      <w:pPr>
        <w:autoSpaceDE w:val="0"/>
        <w:ind w:left="360"/>
        <w:jc w:val="both"/>
        <w:rPr>
          <w:rFonts w:cs="Times New Roman"/>
        </w:rPr>
      </w:pPr>
      <w:r>
        <w:rPr>
          <w:rFonts w:cs="Times New Roman"/>
        </w:rPr>
        <w:t>-</w:t>
      </w:r>
      <w:r w:rsidR="007365CB" w:rsidRPr="00044F18">
        <w:rPr>
          <w:rFonts w:cs="Times New Roman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7365CB" w:rsidRPr="00044F18" w:rsidRDefault="00842CA9" w:rsidP="00842CA9">
      <w:pPr>
        <w:autoSpaceDE w:val="0"/>
        <w:ind w:left="567"/>
        <w:jc w:val="both"/>
        <w:rPr>
          <w:rFonts w:cs="Times New Roman"/>
          <w:b/>
          <w:bCs/>
        </w:rPr>
      </w:pPr>
      <w:r>
        <w:rPr>
          <w:rFonts w:cs="Times New Roman"/>
        </w:rPr>
        <w:t>-</w:t>
      </w:r>
      <w:r w:rsidR="007365CB" w:rsidRPr="00044F18">
        <w:rPr>
          <w:rFonts w:cs="Times New Roman"/>
        </w:rPr>
        <w:t xml:space="preserve">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деятельности. </w:t>
      </w:r>
    </w:p>
    <w:p w:rsidR="007365CB" w:rsidRPr="00044F18" w:rsidRDefault="009E6351" w:rsidP="00842CA9">
      <w:pPr>
        <w:autoSpaceDE w:val="0"/>
        <w:ind w:firstLine="567"/>
        <w:jc w:val="both"/>
        <w:rPr>
          <w:rFonts w:eastAsia="Times New Roman" w:cs="Times New Roman"/>
        </w:rPr>
      </w:pPr>
      <w:r w:rsidRPr="00044F18">
        <w:rPr>
          <w:rFonts w:cs="Times New Roman"/>
          <w:b/>
          <w:bCs/>
        </w:rPr>
        <w:t xml:space="preserve">2. </w:t>
      </w:r>
      <w:r w:rsidR="007365CB" w:rsidRPr="00044F18">
        <w:rPr>
          <w:rFonts w:cs="Times New Roman"/>
          <w:b/>
          <w:bCs/>
        </w:rPr>
        <w:t>Метапредметные результаты</w:t>
      </w:r>
      <w:r w:rsidR="005B1262" w:rsidRPr="00044F18">
        <w:rPr>
          <w:rFonts w:cs="Times New Roman"/>
        </w:rPr>
        <w:t xml:space="preserve"> расширение</w:t>
      </w:r>
      <w:r w:rsidR="007365CB" w:rsidRPr="00044F18">
        <w:rPr>
          <w:rFonts w:cs="Times New Roman"/>
        </w:rPr>
        <w:t xml:space="preserve"> круга приёмов составления разных типов плана;</w:t>
      </w:r>
    </w:p>
    <w:p w:rsidR="007365CB" w:rsidRPr="00044F18" w:rsidRDefault="00842CA9" w:rsidP="00842CA9">
      <w:pPr>
        <w:autoSpaceDE w:val="0"/>
        <w:ind w:left="567"/>
        <w:jc w:val="both"/>
        <w:rPr>
          <w:rFonts w:cs="Times New Roman"/>
        </w:rPr>
      </w:pPr>
      <w:r>
        <w:rPr>
          <w:rFonts w:eastAsia="Times New Roman" w:cs="Times New Roman"/>
        </w:rPr>
        <w:lastRenderedPageBreak/>
        <w:t>-</w:t>
      </w:r>
      <w:r w:rsidR="005B1262" w:rsidRPr="00044F18">
        <w:rPr>
          <w:rFonts w:cs="Times New Roman"/>
        </w:rPr>
        <w:t>расширение</w:t>
      </w:r>
      <w:r w:rsidR="007365CB" w:rsidRPr="00044F18">
        <w:rPr>
          <w:rFonts w:cs="Times New Roman"/>
        </w:rPr>
        <w:t xml:space="preserve"> круга структурирования материала;</w:t>
      </w:r>
    </w:p>
    <w:p w:rsidR="007365CB" w:rsidRPr="00044F18" w:rsidRDefault="00842CA9" w:rsidP="00842CA9">
      <w:pPr>
        <w:autoSpaceDE w:val="0"/>
        <w:ind w:left="360"/>
        <w:jc w:val="both"/>
        <w:rPr>
          <w:rFonts w:cs="Times New Roman"/>
        </w:rPr>
      </w:pPr>
      <w:r>
        <w:rPr>
          <w:rFonts w:cs="Times New Roman"/>
        </w:rPr>
        <w:t>-</w:t>
      </w:r>
      <w:r w:rsidR="007365CB" w:rsidRPr="00044F18">
        <w:rPr>
          <w:rFonts w:cs="Times New Roman"/>
        </w:rPr>
        <w:t>умени</w:t>
      </w:r>
      <w:r w:rsidR="005B1262" w:rsidRPr="00044F18">
        <w:rPr>
          <w:rFonts w:cs="Times New Roman"/>
        </w:rPr>
        <w:t>е</w:t>
      </w:r>
      <w:r w:rsidR="007365CB" w:rsidRPr="00044F18">
        <w:rPr>
          <w:rFonts w:cs="Times New Roman"/>
        </w:rPr>
        <w:t xml:space="preserve"> работать со справочными материалами и Интернет-ресурсами, планировать волонтёрскую деятельность;</w:t>
      </w:r>
    </w:p>
    <w:p w:rsidR="007365CB" w:rsidRPr="00044F18" w:rsidRDefault="00842CA9" w:rsidP="00842CA9">
      <w:pPr>
        <w:autoSpaceDE w:val="0"/>
        <w:ind w:left="567"/>
        <w:jc w:val="both"/>
        <w:rPr>
          <w:rFonts w:cs="Times New Roman"/>
        </w:rPr>
      </w:pPr>
      <w:r>
        <w:rPr>
          <w:rFonts w:cs="Times New Roman"/>
        </w:rPr>
        <w:t>-</w:t>
      </w:r>
      <w:r w:rsidR="005B1262" w:rsidRPr="00044F18">
        <w:rPr>
          <w:rFonts w:cs="Times New Roman"/>
        </w:rPr>
        <w:t>обогащение</w:t>
      </w:r>
      <w:r w:rsidR="007365CB" w:rsidRPr="00044F18">
        <w:rPr>
          <w:rFonts w:cs="Times New Roman"/>
        </w:rPr>
        <w:t xml:space="preserve"> ключевых компетенций (коммуникативных, деятельностных и др.); </w:t>
      </w:r>
    </w:p>
    <w:p w:rsidR="007365CB" w:rsidRPr="00044F18" w:rsidRDefault="00842CA9" w:rsidP="00842CA9">
      <w:pPr>
        <w:autoSpaceDE w:val="0"/>
        <w:ind w:left="567"/>
        <w:jc w:val="both"/>
        <w:rPr>
          <w:rFonts w:cs="Times New Roman"/>
          <w:b/>
          <w:bCs/>
        </w:rPr>
      </w:pPr>
      <w:r>
        <w:rPr>
          <w:rFonts w:cs="Times New Roman"/>
        </w:rPr>
        <w:t>-</w:t>
      </w:r>
      <w:r w:rsidR="005B1262" w:rsidRPr="00044F18">
        <w:rPr>
          <w:rFonts w:cs="Times New Roman"/>
        </w:rPr>
        <w:t>умение</w:t>
      </w:r>
      <w:r w:rsidR="007365CB" w:rsidRPr="00044F18">
        <w:rPr>
          <w:rFonts w:cs="Times New Roman"/>
        </w:rPr>
        <w:t xml:space="preserve"> организовывать волонтёрскую деятельность; - способности оценивать результаты волонтёрской деятельности собственной и одноклассников. </w:t>
      </w:r>
    </w:p>
    <w:p w:rsidR="007365CB" w:rsidRPr="00044F18" w:rsidRDefault="007365CB" w:rsidP="00842CA9">
      <w:pPr>
        <w:autoSpaceDE w:val="0"/>
        <w:ind w:firstLine="567"/>
        <w:jc w:val="both"/>
        <w:rPr>
          <w:rFonts w:cs="Times New Roman"/>
        </w:rPr>
      </w:pPr>
      <w:r w:rsidRPr="00044F18">
        <w:rPr>
          <w:rFonts w:cs="Times New Roman"/>
          <w:b/>
          <w:bCs/>
        </w:rPr>
        <w:t xml:space="preserve">Направления работы: </w:t>
      </w:r>
    </w:p>
    <w:p w:rsidR="007365CB" w:rsidRPr="00044F18" w:rsidRDefault="00842CA9" w:rsidP="00842CA9">
      <w:pPr>
        <w:autoSpaceDE w:val="0"/>
        <w:ind w:left="567"/>
        <w:jc w:val="both"/>
        <w:rPr>
          <w:rFonts w:cs="Times New Roman"/>
        </w:rPr>
      </w:pPr>
      <w:r>
        <w:rPr>
          <w:rFonts w:cs="Times New Roman"/>
        </w:rPr>
        <w:t>-</w:t>
      </w:r>
      <w:r w:rsidR="007365CB" w:rsidRPr="00044F18">
        <w:rPr>
          <w:rFonts w:cs="Times New Roman"/>
        </w:rPr>
        <w:t>духовно-нравственное воспитание – проектная, просветительская деятельность;</w:t>
      </w:r>
    </w:p>
    <w:p w:rsidR="007365CB" w:rsidRPr="00044F18" w:rsidRDefault="00842CA9" w:rsidP="00842CA9">
      <w:pPr>
        <w:autoSpaceDE w:val="0"/>
        <w:ind w:left="567"/>
        <w:jc w:val="both"/>
        <w:rPr>
          <w:rFonts w:cs="Times New Roman"/>
        </w:rPr>
      </w:pPr>
      <w:r>
        <w:rPr>
          <w:rFonts w:cs="Times New Roman"/>
        </w:rPr>
        <w:t>-</w:t>
      </w:r>
      <w:r w:rsidR="007365CB" w:rsidRPr="00044F18">
        <w:rPr>
          <w:rFonts w:cs="Times New Roman"/>
        </w:rPr>
        <w:t>патриотическое и гражданское воспитание – шефство; благоустройство школы и микрорайона;</w:t>
      </w:r>
    </w:p>
    <w:p w:rsidR="007365CB" w:rsidRPr="00044F18" w:rsidRDefault="00842CA9" w:rsidP="00842CA9">
      <w:pPr>
        <w:autoSpaceDE w:val="0"/>
        <w:ind w:left="360"/>
        <w:jc w:val="both"/>
        <w:rPr>
          <w:rFonts w:cs="Times New Roman"/>
        </w:rPr>
      </w:pPr>
      <w:r>
        <w:rPr>
          <w:rFonts w:cs="Times New Roman"/>
        </w:rPr>
        <w:t>-</w:t>
      </w:r>
      <w:r w:rsidR="007365CB" w:rsidRPr="00044F18">
        <w:rPr>
          <w:rFonts w:cs="Times New Roman"/>
        </w:rPr>
        <w:t>здоровьесберегающее – пропаганда ЗОЖ;</w:t>
      </w:r>
    </w:p>
    <w:p w:rsidR="007365CB" w:rsidRPr="00044F18" w:rsidRDefault="00842CA9" w:rsidP="00842CA9">
      <w:pPr>
        <w:autoSpaceDE w:val="0"/>
        <w:ind w:left="567"/>
        <w:jc w:val="both"/>
        <w:rPr>
          <w:rFonts w:cs="Times New Roman"/>
        </w:rPr>
      </w:pPr>
      <w:r>
        <w:rPr>
          <w:rFonts w:cs="Times New Roman"/>
        </w:rPr>
        <w:t>-</w:t>
      </w:r>
      <w:r w:rsidR="007365CB" w:rsidRPr="00044F18">
        <w:rPr>
          <w:rFonts w:cs="Times New Roman"/>
        </w:rPr>
        <w:t>формирование толерантности – организация досуга молодежи.</w:t>
      </w:r>
    </w:p>
    <w:p w:rsidR="007365CB" w:rsidRPr="002E23E1" w:rsidRDefault="007365CB" w:rsidP="002E23E1">
      <w:pPr>
        <w:autoSpaceDE w:val="0"/>
        <w:ind w:firstLine="567"/>
        <w:jc w:val="both"/>
        <w:rPr>
          <w:rFonts w:cs="Times New Roman"/>
          <w:sz w:val="28"/>
          <w:szCs w:val="28"/>
        </w:rPr>
      </w:pPr>
    </w:p>
    <w:p w:rsidR="00346116" w:rsidRDefault="00346116" w:rsidP="001C337F">
      <w:pPr>
        <w:autoSpaceDE w:val="0"/>
        <w:ind w:firstLine="567"/>
        <w:jc w:val="both"/>
        <w:rPr>
          <w:rFonts w:cs="Times New Roman"/>
          <w:b/>
          <w:bCs/>
        </w:rPr>
      </w:pPr>
    </w:p>
    <w:p w:rsidR="00346116" w:rsidRDefault="00346116" w:rsidP="001C337F">
      <w:pPr>
        <w:autoSpaceDE w:val="0"/>
        <w:ind w:firstLine="567"/>
        <w:jc w:val="both"/>
        <w:rPr>
          <w:rFonts w:cs="Times New Roman"/>
          <w:b/>
          <w:bCs/>
        </w:rPr>
      </w:pPr>
    </w:p>
    <w:p w:rsidR="00346116" w:rsidRDefault="00346116" w:rsidP="001C337F">
      <w:pPr>
        <w:autoSpaceDE w:val="0"/>
        <w:ind w:firstLine="567"/>
        <w:jc w:val="both"/>
        <w:rPr>
          <w:rFonts w:cs="Times New Roman"/>
          <w:b/>
          <w:bCs/>
        </w:rPr>
      </w:pPr>
    </w:p>
    <w:p w:rsidR="00346116" w:rsidRDefault="00346116" w:rsidP="001C337F">
      <w:pPr>
        <w:autoSpaceDE w:val="0"/>
        <w:ind w:firstLine="567"/>
        <w:jc w:val="both"/>
        <w:rPr>
          <w:rFonts w:cs="Times New Roman"/>
          <w:b/>
          <w:bCs/>
        </w:rPr>
      </w:pPr>
    </w:p>
    <w:p w:rsidR="00346116" w:rsidRDefault="00346116" w:rsidP="001C337F">
      <w:pPr>
        <w:autoSpaceDE w:val="0"/>
        <w:ind w:firstLine="567"/>
        <w:jc w:val="both"/>
        <w:rPr>
          <w:rFonts w:cs="Times New Roman"/>
          <w:b/>
          <w:bCs/>
        </w:rPr>
      </w:pPr>
    </w:p>
    <w:p w:rsidR="00346116" w:rsidRDefault="00346116" w:rsidP="001C337F">
      <w:pPr>
        <w:autoSpaceDE w:val="0"/>
        <w:ind w:firstLine="567"/>
        <w:jc w:val="both"/>
        <w:rPr>
          <w:rFonts w:cs="Times New Roman"/>
          <w:b/>
          <w:bCs/>
        </w:rPr>
      </w:pPr>
    </w:p>
    <w:p w:rsidR="00346116" w:rsidRDefault="00346116" w:rsidP="001C337F">
      <w:pPr>
        <w:autoSpaceDE w:val="0"/>
        <w:ind w:firstLine="567"/>
        <w:jc w:val="both"/>
        <w:rPr>
          <w:rFonts w:cs="Times New Roman"/>
          <w:b/>
          <w:bCs/>
        </w:rPr>
      </w:pPr>
    </w:p>
    <w:p w:rsidR="00346116" w:rsidRDefault="00346116" w:rsidP="001C337F">
      <w:pPr>
        <w:autoSpaceDE w:val="0"/>
        <w:ind w:firstLine="567"/>
        <w:jc w:val="both"/>
        <w:rPr>
          <w:rFonts w:cs="Times New Roman"/>
          <w:b/>
          <w:bCs/>
        </w:rPr>
      </w:pPr>
    </w:p>
    <w:p w:rsidR="00346116" w:rsidRDefault="00346116" w:rsidP="001C337F">
      <w:pPr>
        <w:autoSpaceDE w:val="0"/>
        <w:ind w:firstLine="567"/>
        <w:jc w:val="both"/>
        <w:rPr>
          <w:rFonts w:cs="Times New Roman"/>
          <w:b/>
          <w:bCs/>
        </w:rPr>
      </w:pPr>
    </w:p>
    <w:p w:rsidR="00346116" w:rsidRDefault="00346116" w:rsidP="001C337F">
      <w:pPr>
        <w:autoSpaceDE w:val="0"/>
        <w:ind w:firstLine="567"/>
        <w:jc w:val="both"/>
        <w:rPr>
          <w:rFonts w:cs="Times New Roman"/>
          <w:b/>
          <w:bCs/>
        </w:rPr>
      </w:pPr>
    </w:p>
    <w:p w:rsidR="00346116" w:rsidRDefault="00346116" w:rsidP="001C337F">
      <w:pPr>
        <w:autoSpaceDE w:val="0"/>
        <w:ind w:firstLine="567"/>
        <w:jc w:val="both"/>
        <w:rPr>
          <w:rFonts w:cs="Times New Roman"/>
          <w:b/>
          <w:bCs/>
        </w:rPr>
      </w:pPr>
    </w:p>
    <w:p w:rsidR="00346116" w:rsidRDefault="00346116" w:rsidP="001C337F">
      <w:pPr>
        <w:autoSpaceDE w:val="0"/>
        <w:ind w:firstLine="567"/>
        <w:jc w:val="both"/>
        <w:rPr>
          <w:rFonts w:cs="Times New Roman"/>
          <w:b/>
          <w:bCs/>
        </w:rPr>
      </w:pPr>
    </w:p>
    <w:p w:rsidR="00346116" w:rsidRDefault="00346116" w:rsidP="001C337F">
      <w:pPr>
        <w:autoSpaceDE w:val="0"/>
        <w:ind w:firstLine="567"/>
        <w:jc w:val="both"/>
        <w:rPr>
          <w:rFonts w:cs="Times New Roman"/>
          <w:b/>
          <w:bCs/>
        </w:rPr>
      </w:pPr>
    </w:p>
    <w:p w:rsidR="00346116" w:rsidRDefault="00346116" w:rsidP="001C337F">
      <w:pPr>
        <w:autoSpaceDE w:val="0"/>
        <w:ind w:firstLine="567"/>
        <w:jc w:val="both"/>
        <w:rPr>
          <w:rFonts w:cs="Times New Roman"/>
          <w:b/>
          <w:bCs/>
        </w:rPr>
      </w:pPr>
    </w:p>
    <w:p w:rsidR="00346116" w:rsidRDefault="00346116" w:rsidP="001C337F">
      <w:pPr>
        <w:autoSpaceDE w:val="0"/>
        <w:ind w:firstLine="567"/>
        <w:jc w:val="both"/>
        <w:rPr>
          <w:rFonts w:cs="Times New Roman"/>
          <w:b/>
          <w:bCs/>
        </w:rPr>
      </w:pPr>
    </w:p>
    <w:p w:rsidR="00346116" w:rsidRDefault="00346116" w:rsidP="001C337F">
      <w:pPr>
        <w:autoSpaceDE w:val="0"/>
        <w:ind w:firstLine="567"/>
        <w:jc w:val="both"/>
        <w:rPr>
          <w:rFonts w:cs="Times New Roman"/>
          <w:b/>
          <w:bCs/>
        </w:rPr>
      </w:pPr>
    </w:p>
    <w:p w:rsidR="00346116" w:rsidRDefault="00346116" w:rsidP="001C337F">
      <w:pPr>
        <w:autoSpaceDE w:val="0"/>
        <w:ind w:firstLine="567"/>
        <w:jc w:val="both"/>
        <w:rPr>
          <w:rFonts w:cs="Times New Roman"/>
          <w:b/>
          <w:bCs/>
        </w:rPr>
      </w:pPr>
    </w:p>
    <w:p w:rsidR="00346116" w:rsidRDefault="00346116" w:rsidP="001C337F">
      <w:pPr>
        <w:autoSpaceDE w:val="0"/>
        <w:ind w:firstLine="567"/>
        <w:jc w:val="both"/>
        <w:rPr>
          <w:rFonts w:cs="Times New Roman"/>
          <w:b/>
          <w:bCs/>
        </w:rPr>
      </w:pPr>
    </w:p>
    <w:p w:rsidR="00346116" w:rsidRDefault="00346116" w:rsidP="001C337F">
      <w:pPr>
        <w:autoSpaceDE w:val="0"/>
        <w:ind w:firstLine="567"/>
        <w:jc w:val="both"/>
        <w:rPr>
          <w:rFonts w:cs="Times New Roman"/>
          <w:b/>
          <w:bCs/>
        </w:rPr>
      </w:pPr>
    </w:p>
    <w:p w:rsidR="00346116" w:rsidRDefault="00346116" w:rsidP="001C337F">
      <w:pPr>
        <w:autoSpaceDE w:val="0"/>
        <w:ind w:firstLine="567"/>
        <w:jc w:val="both"/>
        <w:rPr>
          <w:rFonts w:cs="Times New Roman"/>
          <w:b/>
          <w:bCs/>
        </w:rPr>
      </w:pPr>
    </w:p>
    <w:p w:rsidR="00346116" w:rsidRDefault="00346116" w:rsidP="001C337F">
      <w:pPr>
        <w:autoSpaceDE w:val="0"/>
        <w:ind w:firstLine="567"/>
        <w:jc w:val="both"/>
        <w:rPr>
          <w:rFonts w:cs="Times New Roman"/>
          <w:b/>
          <w:bCs/>
        </w:rPr>
      </w:pPr>
    </w:p>
    <w:p w:rsidR="00346116" w:rsidRDefault="00346116" w:rsidP="001C337F">
      <w:pPr>
        <w:autoSpaceDE w:val="0"/>
        <w:ind w:firstLine="567"/>
        <w:jc w:val="both"/>
        <w:rPr>
          <w:rFonts w:cs="Times New Roman"/>
          <w:b/>
          <w:bCs/>
        </w:rPr>
      </w:pPr>
    </w:p>
    <w:p w:rsidR="00346116" w:rsidRDefault="00346116" w:rsidP="001C337F">
      <w:pPr>
        <w:autoSpaceDE w:val="0"/>
        <w:ind w:firstLine="567"/>
        <w:jc w:val="both"/>
        <w:rPr>
          <w:rFonts w:cs="Times New Roman"/>
          <w:b/>
          <w:bCs/>
        </w:rPr>
      </w:pPr>
    </w:p>
    <w:p w:rsidR="00346116" w:rsidRDefault="00346116" w:rsidP="001C337F">
      <w:pPr>
        <w:autoSpaceDE w:val="0"/>
        <w:ind w:firstLine="567"/>
        <w:jc w:val="both"/>
        <w:rPr>
          <w:rFonts w:cs="Times New Roman"/>
          <w:b/>
          <w:bCs/>
        </w:rPr>
      </w:pPr>
    </w:p>
    <w:p w:rsidR="00346116" w:rsidRDefault="00346116" w:rsidP="001C337F">
      <w:pPr>
        <w:autoSpaceDE w:val="0"/>
        <w:ind w:firstLine="567"/>
        <w:jc w:val="both"/>
        <w:rPr>
          <w:rFonts w:cs="Times New Roman"/>
          <w:b/>
          <w:bCs/>
        </w:rPr>
      </w:pPr>
    </w:p>
    <w:p w:rsidR="00346116" w:rsidRDefault="00346116" w:rsidP="001C337F">
      <w:pPr>
        <w:autoSpaceDE w:val="0"/>
        <w:ind w:firstLine="567"/>
        <w:jc w:val="both"/>
        <w:rPr>
          <w:rFonts w:cs="Times New Roman"/>
          <w:b/>
          <w:bCs/>
        </w:rPr>
      </w:pPr>
    </w:p>
    <w:p w:rsidR="00346116" w:rsidRDefault="00346116" w:rsidP="001C337F">
      <w:pPr>
        <w:autoSpaceDE w:val="0"/>
        <w:ind w:firstLine="567"/>
        <w:jc w:val="both"/>
        <w:rPr>
          <w:rFonts w:cs="Times New Roman"/>
          <w:b/>
          <w:bCs/>
        </w:rPr>
      </w:pPr>
    </w:p>
    <w:p w:rsidR="00346116" w:rsidRDefault="00346116" w:rsidP="001C337F">
      <w:pPr>
        <w:autoSpaceDE w:val="0"/>
        <w:ind w:firstLine="567"/>
        <w:jc w:val="both"/>
        <w:rPr>
          <w:rFonts w:cs="Times New Roman"/>
          <w:b/>
          <w:bCs/>
        </w:rPr>
      </w:pPr>
    </w:p>
    <w:p w:rsidR="00346116" w:rsidRDefault="00346116" w:rsidP="001C337F">
      <w:pPr>
        <w:autoSpaceDE w:val="0"/>
        <w:ind w:firstLine="567"/>
        <w:jc w:val="both"/>
        <w:rPr>
          <w:rFonts w:cs="Times New Roman"/>
          <w:b/>
          <w:bCs/>
        </w:rPr>
      </w:pPr>
    </w:p>
    <w:p w:rsidR="00346116" w:rsidRDefault="00346116" w:rsidP="001C337F">
      <w:pPr>
        <w:autoSpaceDE w:val="0"/>
        <w:ind w:firstLine="567"/>
        <w:jc w:val="both"/>
        <w:rPr>
          <w:rFonts w:cs="Times New Roman"/>
          <w:b/>
          <w:bCs/>
        </w:rPr>
      </w:pPr>
    </w:p>
    <w:p w:rsidR="00346116" w:rsidRDefault="00346116" w:rsidP="001C337F">
      <w:pPr>
        <w:autoSpaceDE w:val="0"/>
        <w:ind w:firstLine="567"/>
        <w:jc w:val="both"/>
        <w:rPr>
          <w:rFonts w:cs="Times New Roman"/>
          <w:b/>
          <w:bCs/>
        </w:rPr>
      </w:pPr>
    </w:p>
    <w:p w:rsidR="00346116" w:rsidRDefault="00346116" w:rsidP="001C337F">
      <w:pPr>
        <w:autoSpaceDE w:val="0"/>
        <w:ind w:firstLine="567"/>
        <w:jc w:val="both"/>
        <w:rPr>
          <w:rFonts w:cs="Times New Roman"/>
          <w:b/>
          <w:bCs/>
        </w:rPr>
      </w:pPr>
    </w:p>
    <w:p w:rsidR="00346116" w:rsidRDefault="00346116" w:rsidP="001C337F">
      <w:pPr>
        <w:autoSpaceDE w:val="0"/>
        <w:ind w:firstLine="567"/>
        <w:jc w:val="both"/>
        <w:rPr>
          <w:rFonts w:cs="Times New Roman"/>
          <w:b/>
          <w:bCs/>
        </w:rPr>
      </w:pPr>
    </w:p>
    <w:p w:rsidR="00346116" w:rsidRDefault="00346116" w:rsidP="001C337F">
      <w:pPr>
        <w:autoSpaceDE w:val="0"/>
        <w:ind w:firstLine="567"/>
        <w:jc w:val="both"/>
        <w:rPr>
          <w:rFonts w:cs="Times New Roman"/>
          <w:b/>
          <w:bCs/>
        </w:rPr>
      </w:pPr>
    </w:p>
    <w:p w:rsidR="00346116" w:rsidRDefault="00346116" w:rsidP="001C337F">
      <w:pPr>
        <w:autoSpaceDE w:val="0"/>
        <w:ind w:firstLine="567"/>
        <w:jc w:val="both"/>
        <w:rPr>
          <w:rFonts w:cs="Times New Roman"/>
          <w:b/>
          <w:bCs/>
        </w:rPr>
      </w:pPr>
    </w:p>
    <w:p w:rsidR="00346116" w:rsidRDefault="00346116" w:rsidP="001C337F">
      <w:pPr>
        <w:autoSpaceDE w:val="0"/>
        <w:ind w:firstLine="567"/>
        <w:jc w:val="both"/>
        <w:rPr>
          <w:rFonts w:cs="Times New Roman"/>
          <w:b/>
          <w:bCs/>
        </w:rPr>
      </w:pPr>
    </w:p>
    <w:p w:rsidR="00346116" w:rsidRDefault="00346116" w:rsidP="001C337F">
      <w:pPr>
        <w:autoSpaceDE w:val="0"/>
        <w:ind w:firstLine="567"/>
        <w:jc w:val="both"/>
        <w:rPr>
          <w:rFonts w:cs="Times New Roman"/>
          <w:b/>
          <w:bCs/>
        </w:rPr>
      </w:pPr>
    </w:p>
    <w:p w:rsidR="00346116" w:rsidRDefault="00346116" w:rsidP="001C337F">
      <w:pPr>
        <w:autoSpaceDE w:val="0"/>
        <w:ind w:firstLine="567"/>
        <w:jc w:val="both"/>
        <w:rPr>
          <w:rFonts w:cs="Times New Roman"/>
          <w:b/>
          <w:bCs/>
        </w:rPr>
      </w:pPr>
    </w:p>
    <w:p w:rsidR="00346116" w:rsidRDefault="00346116" w:rsidP="001C337F">
      <w:pPr>
        <w:autoSpaceDE w:val="0"/>
        <w:ind w:firstLine="567"/>
        <w:jc w:val="both"/>
        <w:rPr>
          <w:rFonts w:cs="Times New Roman"/>
          <w:b/>
          <w:bCs/>
        </w:rPr>
      </w:pPr>
    </w:p>
    <w:p w:rsidR="00346116" w:rsidRDefault="00346116" w:rsidP="001C337F">
      <w:pPr>
        <w:autoSpaceDE w:val="0"/>
        <w:ind w:firstLine="567"/>
        <w:jc w:val="both"/>
        <w:rPr>
          <w:rFonts w:cs="Times New Roman"/>
          <w:b/>
          <w:bCs/>
        </w:rPr>
      </w:pPr>
    </w:p>
    <w:p w:rsidR="007365CB" w:rsidRPr="001C337F" w:rsidRDefault="009E6351" w:rsidP="00346116">
      <w:pPr>
        <w:autoSpaceDE w:val="0"/>
        <w:ind w:firstLine="567"/>
        <w:jc w:val="center"/>
        <w:rPr>
          <w:rFonts w:cs="Times New Roman"/>
        </w:rPr>
      </w:pPr>
      <w:r w:rsidRPr="001C337F">
        <w:rPr>
          <w:rFonts w:cs="Times New Roman"/>
          <w:b/>
          <w:bCs/>
        </w:rPr>
        <w:t>Основное содержание курса</w:t>
      </w:r>
    </w:p>
    <w:p w:rsidR="007365CB" w:rsidRPr="001C337F" w:rsidRDefault="00A43658" w:rsidP="00346116">
      <w:pPr>
        <w:autoSpaceDE w:val="0"/>
        <w:ind w:firstLine="567"/>
        <w:jc w:val="center"/>
        <w:rPr>
          <w:rFonts w:cs="Times New Roman"/>
          <w:b/>
        </w:rPr>
      </w:pPr>
      <w:r w:rsidRPr="001C337F">
        <w:rPr>
          <w:rFonts w:cs="Times New Roman"/>
          <w:b/>
        </w:rPr>
        <w:t>7 класс</w:t>
      </w:r>
    </w:p>
    <w:p w:rsidR="007365CB" w:rsidRPr="001C337F" w:rsidRDefault="007365CB" w:rsidP="001C337F">
      <w:pPr>
        <w:autoSpaceDE w:val="0"/>
        <w:ind w:firstLine="567"/>
        <w:jc w:val="both"/>
        <w:rPr>
          <w:rFonts w:cs="Times New Roman"/>
          <w:b/>
          <w:bCs/>
        </w:rPr>
      </w:pPr>
      <w:r w:rsidRPr="001C337F">
        <w:rPr>
          <w:rFonts w:cs="Times New Roman"/>
          <w:b/>
          <w:bCs/>
        </w:rPr>
        <w:t>Раздел 1.</w:t>
      </w:r>
      <w:r w:rsidRPr="001C337F">
        <w:rPr>
          <w:rFonts w:cs="Times New Roman"/>
        </w:rPr>
        <w:t xml:space="preserve"> </w:t>
      </w:r>
      <w:r w:rsidRPr="001C337F">
        <w:rPr>
          <w:rFonts w:cs="Times New Roman"/>
          <w:b/>
          <w:bCs/>
        </w:rPr>
        <w:t>Из истории волонтерского движения в мире и России. Создание волонтерского отряда.</w:t>
      </w:r>
    </w:p>
    <w:p w:rsidR="00475EB6" w:rsidRPr="001C337F" w:rsidRDefault="00475EB6" w:rsidP="001C337F">
      <w:pPr>
        <w:autoSpaceDE w:val="0"/>
        <w:ind w:firstLine="567"/>
        <w:jc w:val="both"/>
        <w:rPr>
          <w:rFonts w:cs="Times New Roman"/>
        </w:rPr>
      </w:pPr>
    </w:p>
    <w:p w:rsidR="007365CB" w:rsidRPr="001C337F" w:rsidRDefault="007365CB" w:rsidP="001C337F">
      <w:pPr>
        <w:autoSpaceDE w:val="0"/>
        <w:ind w:firstLine="567"/>
        <w:jc w:val="both"/>
        <w:rPr>
          <w:rFonts w:cs="Times New Roman"/>
        </w:rPr>
      </w:pPr>
      <w:r w:rsidRPr="001C337F">
        <w:rPr>
          <w:rFonts w:cs="Times New Roman"/>
        </w:rPr>
        <w:t xml:space="preserve">Учащиеся узнают об истории волонтерского движения в России и за рубежом. Познакомятся с правами и обязанностями волонтеров. </w:t>
      </w:r>
      <w:r w:rsidR="00260D21" w:rsidRPr="001C337F">
        <w:rPr>
          <w:rFonts w:cs="Times New Roman"/>
        </w:rPr>
        <w:t xml:space="preserve">Встретятся с волонтерским отрядом «Дорогою добра». </w:t>
      </w:r>
      <w:r w:rsidRPr="001C337F">
        <w:rPr>
          <w:rFonts w:cs="Times New Roman"/>
        </w:rPr>
        <w:t xml:space="preserve">Определят миссию волонтерского отряда, продумают направления работы и наметят план работы на год. Составят банк организаций, которые нуждаются в волонтерской помощи. </w:t>
      </w:r>
      <w:r w:rsidR="00260D21" w:rsidRPr="001C337F">
        <w:rPr>
          <w:rFonts w:cs="Times New Roman"/>
        </w:rPr>
        <w:t>Проведут анк</w:t>
      </w:r>
      <w:r w:rsidR="00475EB6" w:rsidRPr="001C337F">
        <w:rPr>
          <w:rFonts w:cs="Times New Roman"/>
        </w:rPr>
        <w:t>е</w:t>
      </w:r>
      <w:r w:rsidR="00260D21" w:rsidRPr="001C337F">
        <w:rPr>
          <w:rFonts w:cs="Times New Roman"/>
        </w:rPr>
        <w:t>тирование «Могу ли я быть волонтером?».</w:t>
      </w:r>
    </w:p>
    <w:p w:rsidR="002E23E1" w:rsidRPr="001C337F" w:rsidRDefault="002E23E1" w:rsidP="001C337F">
      <w:pPr>
        <w:autoSpaceDE w:val="0"/>
        <w:ind w:firstLine="567"/>
        <w:jc w:val="both"/>
        <w:rPr>
          <w:rFonts w:cs="Times New Roman"/>
          <w:b/>
          <w:bCs/>
        </w:rPr>
      </w:pPr>
    </w:p>
    <w:p w:rsidR="007365CB" w:rsidRPr="001C337F" w:rsidRDefault="007365CB" w:rsidP="001C337F">
      <w:pPr>
        <w:autoSpaceDE w:val="0"/>
        <w:ind w:firstLine="567"/>
        <w:jc w:val="both"/>
        <w:rPr>
          <w:rFonts w:cs="Times New Roman"/>
          <w:b/>
          <w:bCs/>
        </w:rPr>
      </w:pPr>
      <w:r w:rsidRPr="001C337F">
        <w:rPr>
          <w:rFonts w:cs="Times New Roman"/>
          <w:b/>
          <w:bCs/>
        </w:rPr>
        <w:t>Раздел 2. Познаю себя и других</w:t>
      </w:r>
    </w:p>
    <w:p w:rsidR="007365CB" w:rsidRPr="001C337F" w:rsidRDefault="007365CB" w:rsidP="001C337F">
      <w:pPr>
        <w:autoSpaceDE w:val="0"/>
        <w:ind w:firstLine="567"/>
        <w:jc w:val="both"/>
        <w:rPr>
          <w:rFonts w:cs="Times New Roman"/>
          <w:b/>
          <w:bCs/>
        </w:rPr>
      </w:pPr>
      <w:r w:rsidRPr="001C337F">
        <w:rPr>
          <w:rFonts w:cs="Times New Roman"/>
          <w:b/>
          <w:bCs/>
        </w:rPr>
        <w:t>(психологическая подготовка волонтеров).</w:t>
      </w:r>
    </w:p>
    <w:p w:rsidR="00475EB6" w:rsidRPr="001C337F" w:rsidRDefault="00475EB6" w:rsidP="001C337F">
      <w:pPr>
        <w:autoSpaceDE w:val="0"/>
        <w:ind w:firstLine="567"/>
        <w:jc w:val="both"/>
        <w:rPr>
          <w:rFonts w:cs="Times New Roman"/>
        </w:rPr>
      </w:pPr>
    </w:p>
    <w:p w:rsidR="007365CB" w:rsidRPr="001C337F" w:rsidRDefault="007365CB" w:rsidP="001C337F">
      <w:pPr>
        <w:autoSpaceDE w:val="0"/>
        <w:ind w:firstLine="567"/>
        <w:jc w:val="both"/>
        <w:rPr>
          <w:rFonts w:cs="Times New Roman"/>
        </w:rPr>
      </w:pPr>
      <w:r w:rsidRPr="001C337F">
        <w:rPr>
          <w:rFonts w:cs="Times New Roman"/>
        </w:rPr>
        <w:t xml:space="preserve">Учащиеся познакомятся с психологическими особенностями людей с ограниченными возможностями и пожилых людей. Тренинги, как интерактивные методы обучения позволяют более глубоко осознать истинные мотивы обращения к волонтерской деятельности, развить уже существующие навыки работы с людьми и такие важные для общения качества, как эмпатия (сопереживание другому), конгруэнтность (искренность). Участие в тренингах поможет обучающимся осознать свою готовность к участию в волонтерской деятельности, подготовиться к её осуществлению. Психологическая подготовка способствует развитию личностного потенциала школьников, помогает разрешить собственные психологические проблемы, закрепить полученные теоретические знания, формирует коммуникативные способности и готовность терпимо относится к окружающим людям. </w:t>
      </w:r>
    </w:p>
    <w:p w:rsidR="007365CB" w:rsidRPr="001C337F" w:rsidRDefault="007365CB" w:rsidP="001C337F">
      <w:pPr>
        <w:autoSpaceDE w:val="0"/>
        <w:ind w:firstLine="567"/>
        <w:jc w:val="both"/>
        <w:rPr>
          <w:rFonts w:cs="Times New Roman"/>
        </w:rPr>
      </w:pPr>
    </w:p>
    <w:p w:rsidR="00140387" w:rsidRPr="001C337F" w:rsidRDefault="007365CB" w:rsidP="001C337F">
      <w:pPr>
        <w:autoSpaceDE w:val="0"/>
        <w:ind w:firstLine="567"/>
        <w:jc w:val="both"/>
        <w:rPr>
          <w:rFonts w:cs="Times New Roman"/>
          <w:b/>
          <w:bCs/>
        </w:rPr>
      </w:pPr>
      <w:r w:rsidRPr="001C337F">
        <w:rPr>
          <w:rFonts w:cs="Times New Roman"/>
          <w:b/>
          <w:bCs/>
        </w:rPr>
        <w:t>Раздел 3. Учимся работать с документами.</w:t>
      </w:r>
    </w:p>
    <w:p w:rsidR="00475EB6" w:rsidRPr="001C337F" w:rsidRDefault="00475EB6" w:rsidP="001C337F">
      <w:pPr>
        <w:autoSpaceDE w:val="0"/>
        <w:ind w:firstLine="567"/>
        <w:jc w:val="both"/>
        <w:rPr>
          <w:rFonts w:cs="Times New Roman"/>
        </w:rPr>
      </w:pPr>
    </w:p>
    <w:p w:rsidR="007365CB" w:rsidRPr="001C337F" w:rsidRDefault="007365CB" w:rsidP="001C337F">
      <w:pPr>
        <w:autoSpaceDE w:val="0"/>
        <w:ind w:firstLine="567"/>
        <w:jc w:val="both"/>
        <w:rPr>
          <w:rFonts w:cs="Times New Roman"/>
        </w:rPr>
      </w:pPr>
      <w:r w:rsidRPr="001C337F">
        <w:rPr>
          <w:rFonts w:cs="Times New Roman"/>
        </w:rPr>
        <w:t xml:space="preserve">Обучающиеся познакомятся с основными правовыми актами и документами, регламентирующими волонтерскую деятельность. </w:t>
      </w:r>
    </w:p>
    <w:p w:rsidR="007365CB" w:rsidRPr="001C337F" w:rsidRDefault="007365CB" w:rsidP="001C337F">
      <w:pPr>
        <w:autoSpaceDE w:val="0"/>
        <w:ind w:firstLine="567"/>
        <w:jc w:val="both"/>
        <w:rPr>
          <w:rFonts w:cs="Times New Roman"/>
          <w:b/>
          <w:bCs/>
        </w:rPr>
      </w:pPr>
    </w:p>
    <w:p w:rsidR="007365CB" w:rsidRPr="001C337F" w:rsidRDefault="007365CB" w:rsidP="001C337F">
      <w:pPr>
        <w:autoSpaceDE w:val="0"/>
        <w:ind w:firstLine="567"/>
        <w:jc w:val="both"/>
        <w:rPr>
          <w:rFonts w:cs="Times New Roman"/>
          <w:b/>
          <w:bCs/>
        </w:rPr>
      </w:pPr>
      <w:r w:rsidRPr="001C337F">
        <w:rPr>
          <w:rFonts w:cs="Times New Roman"/>
          <w:b/>
          <w:bCs/>
        </w:rPr>
        <w:t>Раздел 4. Адреса милосердия (социальная работа волонтеров).</w:t>
      </w:r>
    </w:p>
    <w:p w:rsidR="00475EB6" w:rsidRPr="001C337F" w:rsidRDefault="00475EB6" w:rsidP="001C337F">
      <w:pPr>
        <w:autoSpaceDE w:val="0"/>
        <w:ind w:firstLine="567"/>
        <w:jc w:val="both"/>
        <w:rPr>
          <w:rFonts w:eastAsia="Times New Roman" w:cs="Times New Roman"/>
        </w:rPr>
      </w:pPr>
    </w:p>
    <w:p w:rsidR="00737922" w:rsidRPr="001C337F" w:rsidRDefault="007365CB" w:rsidP="001C337F">
      <w:pPr>
        <w:autoSpaceDE w:val="0"/>
        <w:ind w:firstLine="567"/>
        <w:jc w:val="both"/>
        <w:rPr>
          <w:rFonts w:cs="Times New Roman"/>
        </w:rPr>
      </w:pPr>
      <w:r w:rsidRPr="001C337F">
        <w:rPr>
          <w:rFonts w:cs="Times New Roman"/>
        </w:rPr>
        <w:t>Обучающиеся определяют круг людей, нуждающихся в заботе и внимании - это пожилые люди</w:t>
      </w:r>
      <w:r w:rsidR="00E634BD" w:rsidRPr="001C337F">
        <w:rPr>
          <w:rFonts w:cs="Times New Roman"/>
        </w:rPr>
        <w:t>, категория людей, которые относятся к детям войны.</w:t>
      </w:r>
      <w:r w:rsidRPr="001C337F">
        <w:rPr>
          <w:rFonts w:cs="Times New Roman"/>
        </w:rPr>
        <w:t xml:space="preserve"> Волонтёры оказывают им адресную помощь, на практике реализуют знания, полученные ими в период подготовки.</w:t>
      </w:r>
    </w:p>
    <w:p w:rsidR="00475EB6" w:rsidRPr="001C337F" w:rsidRDefault="00475EB6" w:rsidP="001C337F">
      <w:pPr>
        <w:jc w:val="both"/>
        <w:rPr>
          <w:rFonts w:cs="Times New Roman"/>
          <w:b/>
        </w:rPr>
      </w:pPr>
    </w:p>
    <w:p w:rsidR="00475EB6" w:rsidRPr="001C337F" w:rsidRDefault="00475EB6" w:rsidP="001C337F">
      <w:pPr>
        <w:jc w:val="both"/>
        <w:rPr>
          <w:rFonts w:cs="Times New Roman"/>
          <w:b/>
        </w:rPr>
      </w:pPr>
      <w:r w:rsidRPr="001C337F">
        <w:rPr>
          <w:rFonts w:cs="Times New Roman"/>
          <w:b/>
        </w:rPr>
        <w:t>Раздел 5. Подведение итогов</w:t>
      </w:r>
    </w:p>
    <w:p w:rsidR="00475EB6" w:rsidRPr="001C337F" w:rsidRDefault="00475EB6" w:rsidP="001C337F">
      <w:pPr>
        <w:jc w:val="both"/>
        <w:rPr>
          <w:rFonts w:cs="Times New Roman"/>
          <w:b/>
          <w:u w:val="single"/>
        </w:rPr>
      </w:pPr>
      <w:r w:rsidRPr="001C337F">
        <w:rPr>
          <w:rFonts w:cs="Times New Roman"/>
        </w:rPr>
        <w:t>Чего мы сумели добиться?</w:t>
      </w:r>
    </w:p>
    <w:p w:rsidR="00475EB6" w:rsidRPr="001C337F" w:rsidRDefault="00475EB6" w:rsidP="001C337F">
      <w:pPr>
        <w:jc w:val="both"/>
        <w:rPr>
          <w:rFonts w:cs="Times New Roman"/>
        </w:rPr>
      </w:pPr>
      <w:r w:rsidRPr="001C337F">
        <w:rPr>
          <w:rFonts w:cs="Times New Roman"/>
        </w:rPr>
        <w:t>Отчетное мероприятие.</w:t>
      </w:r>
    </w:p>
    <w:p w:rsidR="00475EB6" w:rsidRPr="002E23E1" w:rsidRDefault="00475EB6" w:rsidP="002E23E1">
      <w:pPr>
        <w:autoSpaceDE w:val="0"/>
        <w:ind w:firstLine="567"/>
        <w:jc w:val="both"/>
        <w:rPr>
          <w:rFonts w:cs="Times New Roman"/>
          <w:sz w:val="28"/>
          <w:szCs w:val="28"/>
        </w:rPr>
      </w:pPr>
    </w:p>
    <w:p w:rsidR="00737922" w:rsidRDefault="00737922" w:rsidP="002E23E1">
      <w:pPr>
        <w:autoSpaceDE w:val="0"/>
        <w:ind w:firstLine="567"/>
        <w:jc w:val="both"/>
        <w:rPr>
          <w:rFonts w:cs="Times New Roman"/>
          <w:sz w:val="28"/>
          <w:szCs w:val="28"/>
        </w:rPr>
      </w:pPr>
    </w:p>
    <w:p w:rsidR="00346116" w:rsidRDefault="00346116" w:rsidP="00C2094A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346116" w:rsidRDefault="00346116" w:rsidP="00C2094A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346116" w:rsidRDefault="00346116" w:rsidP="00C2094A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346116" w:rsidRDefault="00346116" w:rsidP="00C2094A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346116" w:rsidRDefault="00346116" w:rsidP="00C2094A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346116" w:rsidRDefault="00346116" w:rsidP="00C2094A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346116" w:rsidRDefault="00346116" w:rsidP="00C2094A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346116" w:rsidRDefault="00346116" w:rsidP="00C2094A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346116" w:rsidRDefault="00346116" w:rsidP="00C2094A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346116" w:rsidRDefault="00346116" w:rsidP="00C2094A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346116" w:rsidRDefault="00346116" w:rsidP="00C2094A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232DE1" w:rsidRPr="00C2094A" w:rsidRDefault="00232DE1" w:rsidP="00C2094A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C2094A"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</w:p>
    <w:p w:rsidR="00C2094A" w:rsidRDefault="00C2094A" w:rsidP="00C2094A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C2094A">
        <w:rPr>
          <w:rFonts w:ascii="Times New Roman" w:hAnsi="Times New Roman"/>
          <w:b/>
          <w:sz w:val="24"/>
          <w:szCs w:val="24"/>
        </w:rPr>
        <w:t>для 7 класса</w:t>
      </w:r>
    </w:p>
    <w:p w:rsidR="00C2094A" w:rsidRPr="00C2094A" w:rsidRDefault="00C2094A" w:rsidP="00C2094A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536"/>
        <w:gridCol w:w="6237"/>
        <w:gridCol w:w="975"/>
        <w:gridCol w:w="868"/>
        <w:gridCol w:w="957"/>
      </w:tblGrid>
      <w:tr w:rsidR="00232DE1" w:rsidRPr="00232DE1" w:rsidTr="00CD3C35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E1" w:rsidRPr="00232DE1" w:rsidRDefault="00232DE1" w:rsidP="00232DE1">
            <w:pPr>
              <w:widowControl/>
              <w:suppressAutoHyphens w:val="0"/>
              <w:spacing w:line="360" w:lineRule="auto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 w:bidi="ar-SA"/>
              </w:rPr>
            </w:pPr>
            <w:r w:rsidRPr="00232DE1"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 w:bidi="ar-SA"/>
              </w:rPr>
              <w:t>№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E1" w:rsidRPr="00232DE1" w:rsidRDefault="00232DE1" w:rsidP="00232DE1">
            <w:pPr>
              <w:widowControl/>
              <w:suppressAutoHyphens w:val="0"/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 w:bidi="ar-SA"/>
              </w:rPr>
            </w:pPr>
            <w:r w:rsidRPr="00232DE1"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 w:bidi="ar-SA"/>
              </w:rPr>
              <w:t>Тема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E1" w:rsidRPr="00232DE1" w:rsidRDefault="00232DE1" w:rsidP="00232DE1">
            <w:pPr>
              <w:widowControl/>
              <w:suppressAutoHyphens w:val="0"/>
              <w:spacing w:line="360" w:lineRule="auto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 w:bidi="ar-SA"/>
              </w:rPr>
            </w:pPr>
            <w:r w:rsidRPr="00232DE1"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 w:bidi="ar-SA"/>
              </w:rPr>
              <w:t>Кол-во часов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E1" w:rsidRPr="00232DE1" w:rsidRDefault="00232DE1" w:rsidP="00232DE1">
            <w:pPr>
              <w:widowControl/>
              <w:suppressAutoHyphens w:val="0"/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 w:bidi="ar-SA"/>
              </w:rPr>
            </w:pPr>
            <w:r w:rsidRPr="00232DE1"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 w:bidi="ar-SA"/>
              </w:rPr>
              <w:t>Дата</w:t>
            </w:r>
          </w:p>
        </w:tc>
      </w:tr>
      <w:tr w:rsidR="00232DE1" w:rsidRPr="00232DE1" w:rsidTr="00CD3C35"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E1" w:rsidRPr="00232DE1" w:rsidRDefault="00232DE1" w:rsidP="00232DE1">
            <w:pPr>
              <w:widowControl/>
              <w:suppressAutoHyphens w:val="0"/>
              <w:spacing w:line="360" w:lineRule="auto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 w:bidi="ar-SA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E1" w:rsidRPr="00232DE1" w:rsidRDefault="00232DE1" w:rsidP="00232DE1">
            <w:pPr>
              <w:widowControl/>
              <w:suppressAutoHyphens w:val="0"/>
              <w:spacing w:line="360" w:lineRule="auto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 w:bidi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E1" w:rsidRPr="00232DE1" w:rsidRDefault="00232DE1" w:rsidP="00232DE1">
            <w:pPr>
              <w:widowControl/>
              <w:suppressAutoHyphens w:val="0"/>
              <w:spacing w:line="360" w:lineRule="auto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 w:bidi="ar-SA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E1" w:rsidRPr="00232DE1" w:rsidRDefault="00232DE1" w:rsidP="00232DE1">
            <w:pPr>
              <w:widowControl/>
              <w:suppressAutoHyphens w:val="0"/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 w:bidi="ar-SA"/>
              </w:rPr>
            </w:pPr>
            <w:r w:rsidRPr="00232DE1"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 w:bidi="ar-SA"/>
              </w:rPr>
              <w:t>по плану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E1" w:rsidRPr="00232DE1" w:rsidRDefault="00232DE1" w:rsidP="00232DE1">
            <w:pPr>
              <w:widowControl/>
              <w:suppressAutoHyphens w:val="0"/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 w:bidi="ar-SA"/>
              </w:rPr>
            </w:pPr>
            <w:r w:rsidRPr="00232DE1"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 w:bidi="ar-SA"/>
              </w:rPr>
              <w:t>факт</w:t>
            </w:r>
          </w:p>
        </w:tc>
      </w:tr>
      <w:tr w:rsidR="00232DE1" w:rsidRPr="00232DE1" w:rsidTr="00CD3C35"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232DE1" w:rsidRPr="00232DE1" w:rsidRDefault="00232DE1" w:rsidP="00232DE1">
            <w:pPr>
              <w:widowControl/>
              <w:suppressAutoHyphens w:val="0"/>
              <w:spacing w:line="36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232DE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 w:bidi="ar-SA"/>
              </w:rPr>
              <w:t>1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232DE1" w:rsidRPr="00CB5C41" w:rsidRDefault="00232DE1" w:rsidP="00232D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C41">
              <w:rPr>
                <w:rFonts w:ascii="Times New Roman" w:hAnsi="Times New Roman" w:cs="Times New Roman"/>
                <w:sz w:val="24"/>
                <w:szCs w:val="24"/>
              </w:rPr>
              <w:t>Волонтерское движение в мире и в РФ.</w:t>
            </w:r>
          </w:p>
          <w:p w:rsidR="00232DE1" w:rsidRPr="00232DE1" w:rsidRDefault="00232DE1" w:rsidP="00232DE1">
            <w:pPr>
              <w:widowControl/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CB5C41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волонтера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232DE1" w:rsidRPr="00232DE1" w:rsidRDefault="00232DE1" w:rsidP="00232DE1">
            <w:pPr>
              <w:widowControl/>
              <w:suppressAutoHyphens w:val="0"/>
              <w:spacing w:line="36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232DE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 w:bidi="ar-SA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E1" w:rsidRPr="00232DE1" w:rsidRDefault="001B11CF" w:rsidP="00232DE1">
            <w:pPr>
              <w:widowControl/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05</w:t>
            </w:r>
            <w:r w:rsidR="00232DE1" w:rsidRPr="00232D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.09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E1" w:rsidRPr="00232DE1" w:rsidRDefault="00232DE1" w:rsidP="00232DE1">
            <w:pPr>
              <w:widowControl/>
              <w:suppressAutoHyphens w:val="0"/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 w:bidi="ar-SA"/>
              </w:rPr>
            </w:pPr>
          </w:p>
        </w:tc>
      </w:tr>
      <w:tr w:rsidR="00232DE1" w:rsidRPr="00232DE1" w:rsidTr="00CD3C35"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232DE1" w:rsidRPr="00232DE1" w:rsidRDefault="00232DE1" w:rsidP="00232DE1">
            <w:pPr>
              <w:widowControl/>
              <w:suppressAutoHyphens w:val="0"/>
              <w:spacing w:line="36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232DE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 w:bidi="ar-SA"/>
              </w:rPr>
              <w:t>2</w:t>
            </w:r>
            <w:r w:rsidR="00CB5C41" w:rsidRPr="00CB5C4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 w:bidi="ar-SA"/>
              </w:rPr>
              <w:t>-3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232DE1" w:rsidRPr="00232DE1" w:rsidRDefault="00CB5C41" w:rsidP="00232DE1">
            <w:pPr>
              <w:widowControl/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CB5C41">
              <w:rPr>
                <w:rFonts w:ascii="Times New Roman" w:hAnsi="Times New Roman" w:cs="Times New Roman"/>
                <w:sz w:val="24"/>
                <w:szCs w:val="24"/>
              </w:rPr>
              <w:t>Могу ли я быть волонтером? (анкетирование)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232DE1" w:rsidRPr="00232DE1" w:rsidRDefault="00CB5C41" w:rsidP="00232DE1">
            <w:pPr>
              <w:widowControl/>
              <w:suppressAutoHyphens w:val="0"/>
              <w:spacing w:line="36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CB5C4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 w:bidi="ar-SA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CF" w:rsidRDefault="001B11CF" w:rsidP="00232DE1">
            <w:pPr>
              <w:widowControl/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12.09</w:t>
            </w:r>
          </w:p>
          <w:p w:rsidR="00232DE1" w:rsidRPr="00232DE1" w:rsidRDefault="001B11CF" w:rsidP="00232DE1">
            <w:pPr>
              <w:widowControl/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 xml:space="preserve">18. </w:t>
            </w:r>
            <w:r w:rsidR="00232DE1" w:rsidRPr="00232D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09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E1" w:rsidRPr="00232DE1" w:rsidRDefault="00232DE1" w:rsidP="00232DE1">
            <w:pPr>
              <w:widowControl/>
              <w:suppressAutoHyphens w:val="0"/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 w:bidi="ar-SA"/>
              </w:rPr>
            </w:pPr>
          </w:p>
        </w:tc>
      </w:tr>
      <w:tr w:rsidR="00232DE1" w:rsidRPr="00232DE1" w:rsidTr="00CD3C35"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232DE1" w:rsidRPr="00232DE1" w:rsidRDefault="00232DE1" w:rsidP="00BF2C61">
            <w:pPr>
              <w:widowControl/>
              <w:suppressAutoHyphens w:val="0"/>
              <w:spacing w:line="36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232DE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 w:bidi="ar-SA"/>
              </w:rPr>
              <w:t>4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232DE1" w:rsidRPr="00232DE1" w:rsidRDefault="00CB5C41" w:rsidP="00232DE1">
            <w:pPr>
              <w:widowControl/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CB5C41">
              <w:rPr>
                <w:rFonts w:ascii="Times New Roman" w:hAnsi="Times New Roman" w:cs="Times New Roman"/>
                <w:sz w:val="24"/>
                <w:szCs w:val="24"/>
              </w:rPr>
              <w:t>«Ко дню пожилого человека…»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232DE1" w:rsidRPr="00232DE1" w:rsidRDefault="00232DE1" w:rsidP="00232DE1">
            <w:pPr>
              <w:widowControl/>
              <w:suppressAutoHyphens w:val="0"/>
              <w:spacing w:line="36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232DE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 w:bidi="ar-SA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E1" w:rsidRPr="00232DE1" w:rsidRDefault="001B11CF" w:rsidP="00232DE1">
            <w:pPr>
              <w:widowControl/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25</w:t>
            </w:r>
            <w:r w:rsidR="00232DE1" w:rsidRPr="00232D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.09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E1" w:rsidRPr="00232DE1" w:rsidRDefault="00232DE1" w:rsidP="00232DE1">
            <w:pPr>
              <w:widowControl/>
              <w:suppressAutoHyphens w:val="0"/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 w:bidi="ar-SA"/>
              </w:rPr>
            </w:pPr>
          </w:p>
        </w:tc>
      </w:tr>
      <w:tr w:rsidR="00232DE1" w:rsidRPr="00232DE1" w:rsidTr="00CD3C35"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232DE1" w:rsidRPr="00232DE1" w:rsidRDefault="00232DE1" w:rsidP="00232DE1">
            <w:pPr>
              <w:widowControl/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232D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5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232DE1" w:rsidRPr="00232DE1" w:rsidRDefault="00CB5C41" w:rsidP="00232DE1">
            <w:pPr>
              <w:widowControl/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CB5C41">
              <w:rPr>
                <w:rFonts w:ascii="Times New Roman" w:hAnsi="Times New Roman" w:cs="Times New Roman"/>
                <w:sz w:val="24"/>
                <w:szCs w:val="24"/>
              </w:rPr>
              <w:t>«Ко дню учителя…»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232DE1" w:rsidRPr="00232DE1" w:rsidRDefault="00232DE1" w:rsidP="001B11CF">
            <w:pPr>
              <w:widowControl/>
              <w:suppressAutoHyphens w:val="0"/>
              <w:spacing w:line="36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232DE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 w:bidi="ar-SA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E1" w:rsidRPr="00232DE1" w:rsidRDefault="001B11CF" w:rsidP="00232DE1">
            <w:pPr>
              <w:widowControl/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03</w:t>
            </w:r>
            <w:r w:rsidR="00232DE1" w:rsidRPr="00232D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.10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E1" w:rsidRPr="00232DE1" w:rsidRDefault="00232DE1" w:rsidP="00232DE1">
            <w:pPr>
              <w:widowControl/>
              <w:suppressAutoHyphens w:val="0"/>
              <w:spacing w:line="36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 w:bidi="ar-SA"/>
              </w:rPr>
            </w:pPr>
          </w:p>
        </w:tc>
      </w:tr>
      <w:tr w:rsidR="00CB5C41" w:rsidRPr="00232DE1" w:rsidTr="00CD3C35"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CB5C41" w:rsidRPr="00CB5C41" w:rsidRDefault="00CB5C41" w:rsidP="00CB5C41">
            <w:pPr>
              <w:widowControl/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CB5C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6-15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CB5C41" w:rsidRPr="00232DE1" w:rsidRDefault="00CB5C41" w:rsidP="00CB5C41">
            <w:pPr>
              <w:widowControl/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CB5C41">
              <w:rPr>
                <w:rFonts w:ascii="Times New Roman" w:hAnsi="Times New Roman" w:cs="Times New Roman"/>
                <w:sz w:val="24"/>
                <w:szCs w:val="24"/>
              </w:rPr>
              <w:t>«Береги свое село»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CB5C41" w:rsidRPr="00232DE1" w:rsidRDefault="00CB5C41" w:rsidP="00CB5C41">
            <w:pPr>
              <w:widowControl/>
              <w:suppressAutoHyphens w:val="0"/>
              <w:spacing w:line="36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CB5C4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 w:bidi="ar-SA"/>
              </w:rPr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41" w:rsidRDefault="001B11CF" w:rsidP="00CB5C41">
            <w:pPr>
              <w:widowControl/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10-24.10</w:t>
            </w:r>
          </w:p>
          <w:p w:rsidR="001B11CF" w:rsidRDefault="001B11CF" w:rsidP="00CB5C41">
            <w:pPr>
              <w:widowControl/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14-28.11</w:t>
            </w:r>
          </w:p>
          <w:p w:rsidR="001B11CF" w:rsidRPr="00CB5C41" w:rsidRDefault="001B11CF" w:rsidP="00CB5C41">
            <w:pPr>
              <w:widowControl/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05-26.12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41" w:rsidRPr="00CB5C41" w:rsidRDefault="00CB5C41" w:rsidP="00CB5C41">
            <w:pPr>
              <w:widowControl/>
              <w:suppressAutoHyphens w:val="0"/>
              <w:spacing w:line="36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 w:bidi="ar-SA"/>
              </w:rPr>
            </w:pPr>
          </w:p>
        </w:tc>
      </w:tr>
      <w:tr w:rsidR="00CB5C41" w:rsidRPr="00232DE1" w:rsidTr="00CD3C35"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CB5C41" w:rsidRPr="00232DE1" w:rsidRDefault="00CB5C41" w:rsidP="00CB5C41">
            <w:pPr>
              <w:widowControl/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CB5C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16-22</w:t>
            </w:r>
          </w:p>
        </w:tc>
        <w:tc>
          <w:tcPr>
            <w:tcW w:w="6237" w:type="dxa"/>
            <w:shd w:val="clear" w:color="auto" w:fill="auto"/>
          </w:tcPr>
          <w:p w:rsidR="00CB5C41" w:rsidRPr="00CB5C41" w:rsidRDefault="00CB5C41" w:rsidP="00CB5C4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C41">
              <w:rPr>
                <w:rFonts w:ascii="Times New Roman" w:hAnsi="Times New Roman" w:cs="Times New Roman"/>
                <w:sz w:val="24"/>
                <w:szCs w:val="24"/>
              </w:rPr>
              <w:t>«Никто не забыт»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CB5C41" w:rsidRPr="00232DE1" w:rsidRDefault="00CB5C41" w:rsidP="00CB5C41">
            <w:pPr>
              <w:widowControl/>
              <w:suppressAutoHyphens w:val="0"/>
              <w:spacing w:line="36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CB5C4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 w:bidi="ar-SA"/>
              </w:rPr>
              <w:t>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41" w:rsidRDefault="00CD3C35" w:rsidP="00CB5C41">
            <w:pPr>
              <w:widowControl/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09-30.01</w:t>
            </w:r>
          </w:p>
          <w:p w:rsidR="00CD3C35" w:rsidRPr="00232DE1" w:rsidRDefault="00CD3C35" w:rsidP="00CB5C41">
            <w:pPr>
              <w:widowControl/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06-20.02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41" w:rsidRPr="00232DE1" w:rsidRDefault="00CB5C41" w:rsidP="00CB5C41">
            <w:pPr>
              <w:widowControl/>
              <w:suppressAutoHyphens w:val="0"/>
              <w:spacing w:line="36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 w:bidi="ar-SA"/>
              </w:rPr>
            </w:pPr>
          </w:p>
        </w:tc>
      </w:tr>
      <w:tr w:rsidR="00CB5C41" w:rsidRPr="00232DE1" w:rsidTr="00CD3C35"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CB5C41" w:rsidRPr="00232DE1" w:rsidRDefault="00CB5C41" w:rsidP="00CB5C41">
            <w:pPr>
              <w:widowControl/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CB5C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23-24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CB5C41" w:rsidRPr="00232DE1" w:rsidRDefault="00CB5C41" w:rsidP="00CB5C41">
            <w:pPr>
              <w:widowControl/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CB5C41">
              <w:rPr>
                <w:rFonts w:ascii="Times New Roman" w:eastAsia="Times New Roman" w:hAnsi="Times New Roman" w:cs="Times New Roman"/>
                <w:sz w:val="24"/>
                <w:szCs w:val="24"/>
              </w:rPr>
              <w:t>«Адреса милосердия»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CB5C41" w:rsidRPr="00232DE1" w:rsidRDefault="00CB5C41" w:rsidP="00CB5C41">
            <w:pPr>
              <w:widowControl/>
              <w:suppressAutoHyphens w:val="0"/>
              <w:spacing w:line="36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CB5C4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 w:bidi="ar-SA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41" w:rsidRDefault="008625CC" w:rsidP="00CB5C41">
            <w:pPr>
              <w:widowControl/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27.02</w:t>
            </w:r>
          </w:p>
          <w:p w:rsidR="008625CC" w:rsidRPr="00232DE1" w:rsidRDefault="008625CC" w:rsidP="00CB5C41">
            <w:pPr>
              <w:widowControl/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05.03.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41" w:rsidRPr="00232DE1" w:rsidRDefault="00CB5C41" w:rsidP="00CB5C41">
            <w:pPr>
              <w:widowControl/>
              <w:suppressAutoHyphens w:val="0"/>
              <w:spacing w:line="36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 w:bidi="ar-SA"/>
              </w:rPr>
            </w:pPr>
          </w:p>
        </w:tc>
      </w:tr>
      <w:tr w:rsidR="00CB5C41" w:rsidRPr="00232DE1" w:rsidTr="00CD3C35"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CB5C41" w:rsidRPr="00232DE1" w:rsidRDefault="00CB5C41" w:rsidP="00CB5C41">
            <w:pPr>
              <w:widowControl/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CB5C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25- 32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CB5C41" w:rsidRPr="00232DE1" w:rsidRDefault="00CB5C41" w:rsidP="00CB5C41">
            <w:pPr>
              <w:widowControl/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CB5C41">
              <w:rPr>
                <w:rFonts w:ascii="Times New Roman" w:hAnsi="Times New Roman" w:cs="Times New Roman"/>
                <w:sz w:val="24"/>
                <w:szCs w:val="24"/>
              </w:rPr>
              <w:t>«Ветеран живет рядом…»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CB5C41" w:rsidRPr="00232DE1" w:rsidRDefault="00CB5C41" w:rsidP="00CB5C41">
            <w:pPr>
              <w:widowControl/>
              <w:suppressAutoHyphens w:val="0"/>
              <w:spacing w:line="36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232DE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 w:bidi="ar-SA"/>
              </w:rPr>
              <w:t>1</w:t>
            </w:r>
            <w:r w:rsidRPr="00CB5C4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 w:bidi="ar-SA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41" w:rsidRPr="00232DE1" w:rsidRDefault="008625CC" w:rsidP="00CB5C41">
            <w:pPr>
              <w:widowControl/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12.03-07.05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41" w:rsidRPr="00232DE1" w:rsidRDefault="00CB5C41" w:rsidP="00CB5C41">
            <w:pPr>
              <w:widowControl/>
              <w:suppressAutoHyphens w:val="0"/>
              <w:spacing w:line="36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 w:bidi="ar-SA"/>
              </w:rPr>
            </w:pPr>
          </w:p>
        </w:tc>
      </w:tr>
      <w:tr w:rsidR="00CB5C41" w:rsidRPr="00232DE1" w:rsidTr="00CD3C35"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CB5C41" w:rsidRPr="00232DE1" w:rsidRDefault="00CB5C41" w:rsidP="00CB5C41">
            <w:pPr>
              <w:widowControl/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CB5C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33-34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CB5C41" w:rsidRPr="00CB5C41" w:rsidRDefault="00CB5C41" w:rsidP="00CB5C4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C41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  <w:p w:rsidR="00CB5C41" w:rsidRPr="00232DE1" w:rsidRDefault="00CB5C41" w:rsidP="00CB5C41">
            <w:pPr>
              <w:widowControl/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CB5C41" w:rsidRPr="00232DE1" w:rsidRDefault="00CB5C41" w:rsidP="00CB5C41">
            <w:pPr>
              <w:widowControl/>
              <w:suppressAutoHyphens w:val="0"/>
              <w:spacing w:line="36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CB5C4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 w:bidi="ar-SA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41" w:rsidRPr="00232DE1" w:rsidRDefault="008625CC" w:rsidP="00CB5C41">
            <w:pPr>
              <w:widowControl/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14-21.05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41" w:rsidRPr="00232DE1" w:rsidRDefault="00CB5C41" w:rsidP="00CB5C41">
            <w:pPr>
              <w:widowControl/>
              <w:suppressAutoHyphens w:val="0"/>
              <w:spacing w:line="36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 w:bidi="ar-SA"/>
              </w:rPr>
            </w:pPr>
          </w:p>
        </w:tc>
      </w:tr>
    </w:tbl>
    <w:p w:rsidR="00816C8F" w:rsidRPr="00BF2C61" w:rsidRDefault="00816C8F" w:rsidP="00BF2C61">
      <w:pPr>
        <w:autoSpaceDE w:val="0"/>
        <w:jc w:val="both"/>
        <w:rPr>
          <w:b/>
          <w:bCs/>
        </w:rPr>
      </w:pPr>
    </w:p>
    <w:p w:rsidR="00283D28" w:rsidRDefault="00283D28" w:rsidP="00BF2C61">
      <w:pPr>
        <w:autoSpaceDE w:val="0"/>
        <w:ind w:firstLine="567"/>
        <w:jc w:val="center"/>
        <w:rPr>
          <w:b/>
          <w:bCs/>
        </w:rPr>
      </w:pPr>
    </w:p>
    <w:p w:rsidR="00283D28" w:rsidRDefault="00283D28" w:rsidP="00BF2C61">
      <w:pPr>
        <w:autoSpaceDE w:val="0"/>
        <w:ind w:firstLine="567"/>
        <w:jc w:val="center"/>
        <w:rPr>
          <w:b/>
          <w:bCs/>
        </w:rPr>
      </w:pPr>
    </w:p>
    <w:p w:rsidR="00283D28" w:rsidRDefault="00283D28" w:rsidP="00BF2C61">
      <w:pPr>
        <w:autoSpaceDE w:val="0"/>
        <w:ind w:firstLine="567"/>
        <w:jc w:val="center"/>
        <w:rPr>
          <w:b/>
          <w:bCs/>
        </w:rPr>
      </w:pPr>
    </w:p>
    <w:p w:rsidR="00283D28" w:rsidRDefault="00283D28" w:rsidP="00BF2C61">
      <w:pPr>
        <w:autoSpaceDE w:val="0"/>
        <w:ind w:firstLine="567"/>
        <w:jc w:val="center"/>
        <w:rPr>
          <w:b/>
          <w:bCs/>
        </w:rPr>
      </w:pPr>
    </w:p>
    <w:p w:rsidR="00283D28" w:rsidRDefault="00283D28" w:rsidP="00BF2C61">
      <w:pPr>
        <w:autoSpaceDE w:val="0"/>
        <w:ind w:firstLine="567"/>
        <w:jc w:val="center"/>
        <w:rPr>
          <w:b/>
          <w:bCs/>
        </w:rPr>
      </w:pPr>
    </w:p>
    <w:p w:rsidR="00283D28" w:rsidRDefault="00283D28" w:rsidP="00BF2C61">
      <w:pPr>
        <w:autoSpaceDE w:val="0"/>
        <w:ind w:firstLine="567"/>
        <w:jc w:val="center"/>
        <w:rPr>
          <w:b/>
          <w:bCs/>
        </w:rPr>
      </w:pPr>
    </w:p>
    <w:p w:rsidR="00283D28" w:rsidRDefault="00283D28" w:rsidP="00BF2C61">
      <w:pPr>
        <w:autoSpaceDE w:val="0"/>
        <w:ind w:firstLine="567"/>
        <w:jc w:val="center"/>
        <w:rPr>
          <w:b/>
          <w:bCs/>
        </w:rPr>
      </w:pPr>
    </w:p>
    <w:p w:rsidR="00283D28" w:rsidRDefault="00283D28" w:rsidP="00BF2C61">
      <w:pPr>
        <w:autoSpaceDE w:val="0"/>
        <w:ind w:firstLine="567"/>
        <w:jc w:val="center"/>
        <w:rPr>
          <w:b/>
          <w:bCs/>
        </w:rPr>
      </w:pPr>
    </w:p>
    <w:p w:rsidR="00283D28" w:rsidRDefault="00283D28" w:rsidP="00BF2C61">
      <w:pPr>
        <w:autoSpaceDE w:val="0"/>
        <w:ind w:firstLine="567"/>
        <w:jc w:val="center"/>
        <w:rPr>
          <w:b/>
          <w:bCs/>
        </w:rPr>
      </w:pPr>
    </w:p>
    <w:p w:rsidR="00283D28" w:rsidRDefault="00283D28" w:rsidP="00BF2C61">
      <w:pPr>
        <w:autoSpaceDE w:val="0"/>
        <w:ind w:firstLine="567"/>
        <w:jc w:val="center"/>
        <w:rPr>
          <w:b/>
          <w:bCs/>
        </w:rPr>
      </w:pPr>
    </w:p>
    <w:p w:rsidR="00346116" w:rsidRDefault="00346116" w:rsidP="00BF2C61">
      <w:pPr>
        <w:autoSpaceDE w:val="0"/>
        <w:ind w:firstLine="567"/>
        <w:jc w:val="center"/>
        <w:rPr>
          <w:b/>
          <w:bCs/>
        </w:rPr>
      </w:pPr>
    </w:p>
    <w:p w:rsidR="00260D21" w:rsidRPr="00BF2C61" w:rsidRDefault="00260D21" w:rsidP="00BF2C61">
      <w:pPr>
        <w:autoSpaceDE w:val="0"/>
        <w:ind w:firstLine="567"/>
        <w:jc w:val="center"/>
      </w:pPr>
      <w:r w:rsidRPr="00BF2C61">
        <w:rPr>
          <w:b/>
          <w:bCs/>
        </w:rPr>
        <w:t>Основное содержание курса</w:t>
      </w:r>
    </w:p>
    <w:p w:rsidR="00260D21" w:rsidRPr="00BF2C61" w:rsidRDefault="00E85635" w:rsidP="00BF2C61">
      <w:pPr>
        <w:autoSpaceDE w:val="0"/>
        <w:ind w:firstLine="567"/>
        <w:jc w:val="center"/>
        <w:rPr>
          <w:b/>
        </w:rPr>
      </w:pPr>
      <w:r>
        <w:rPr>
          <w:b/>
        </w:rPr>
        <w:t xml:space="preserve"> </w:t>
      </w:r>
      <w:r w:rsidR="00260D21" w:rsidRPr="00BF2C61">
        <w:rPr>
          <w:b/>
        </w:rPr>
        <w:t>8 класс</w:t>
      </w:r>
    </w:p>
    <w:p w:rsidR="006074F8" w:rsidRPr="00BF2C61" w:rsidRDefault="006074F8" w:rsidP="00BF2C61">
      <w:pPr>
        <w:jc w:val="both"/>
        <w:rPr>
          <w:rFonts w:cs="Times New Roman"/>
        </w:rPr>
      </w:pPr>
    </w:p>
    <w:p w:rsidR="00260D21" w:rsidRPr="00BF2C61" w:rsidRDefault="002E23E1" w:rsidP="00BF2C61">
      <w:pPr>
        <w:pStyle w:val="ad"/>
        <w:shd w:val="clear" w:color="auto" w:fill="FFFFFF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2C61">
        <w:rPr>
          <w:rFonts w:ascii="Times New Roman" w:hAnsi="Times New Roman"/>
          <w:b/>
          <w:sz w:val="24"/>
          <w:szCs w:val="24"/>
        </w:rPr>
        <w:t xml:space="preserve">Раздел 1. </w:t>
      </w:r>
      <w:r w:rsidR="00260D21" w:rsidRPr="00BF2C61">
        <w:rPr>
          <w:rFonts w:ascii="Times New Roman" w:hAnsi="Times New Roman"/>
          <w:b/>
          <w:sz w:val="24"/>
          <w:szCs w:val="24"/>
        </w:rPr>
        <w:t>Основы добровольческой деятельности</w:t>
      </w:r>
    </w:p>
    <w:p w:rsidR="00260D21" w:rsidRPr="00BF2C61" w:rsidRDefault="00260D21" w:rsidP="00BF2C61">
      <w:pPr>
        <w:shd w:val="clear" w:color="auto" w:fill="FFFFFF"/>
        <w:ind w:firstLine="709"/>
        <w:jc w:val="both"/>
        <w:rPr>
          <w:bCs/>
          <w:color w:val="333333"/>
          <w:lang w:eastAsia="ru-RU"/>
        </w:rPr>
      </w:pPr>
      <w:r w:rsidRPr="00BF2C61">
        <w:t xml:space="preserve"> Организационное заседание «Мы волонтёры». Выступление перед новичками, з</w:t>
      </w:r>
      <w:r w:rsidRPr="00BF2C61">
        <w:rPr>
          <w:shd w:val="clear" w:color="auto" w:fill="FFFFFF"/>
        </w:rPr>
        <w:t>начение волонтёрского движения.</w:t>
      </w:r>
      <w:r w:rsidRPr="00BF2C61">
        <w:t xml:space="preserve"> «Кто такие волонтеры?» </w:t>
      </w:r>
      <w:r w:rsidRPr="00BF2C61">
        <w:rPr>
          <w:shd w:val="clear" w:color="auto" w:fill="FFFFFF"/>
        </w:rPr>
        <w:t>Возникновение и развитие волонтёрского движения</w:t>
      </w:r>
      <w:r w:rsidRPr="00BF2C61">
        <w:t xml:space="preserve">. </w:t>
      </w:r>
      <w:r w:rsidRPr="00BF2C61">
        <w:rPr>
          <w:shd w:val="clear" w:color="auto" w:fill="FFFFFF"/>
        </w:rPr>
        <w:t xml:space="preserve">Кодекс волонтёров. </w:t>
      </w:r>
      <w:r w:rsidRPr="00BF2C61">
        <w:t xml:space="preserve">Составление плана работы. Распределение поручений. </w:t>
      </w:r>
      <w:r w:rsidRPr="00BF2C61">
        <w:rPr>
          <w:shd w:val="clear" w:color="auto" w:fill="FFFFFF"/>
        </w:rPr>
        <w:t>Международное добровольчество. Деятельность основных международных волонтёрских программ. П</w:t>
      </w:r>
      <w:r w:rsidRPr="00BF2C61">
        <w:t xml:space="preserve">роведение с ними анкетирования «Могу ли я быть волонтёром?». </w:t>
      </w:r>
    </w:p>
    <w:p w:rsidR="00260D21" w:rsidRPr="00BF2C61" w:rsidRDefault="00260D21" w:rsidP="00BF2C61">
      <w:pPr>
        <w:pStyle w:val="ad"/>
        <w:shd w:val="clear" w:color="auto" w:fill="FFFFFF"/>
        <w:spacing w:line="240" w:lineRule="auto"/>
        <w:jc w:val="both"/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</w:pPr>
    </w:p>
    <w:p w:rsidR="00260D21" w:rsidRPr="00BF2C61" w:rsidRDefault="002E23E1" w:rsidP="00BF2C61">
      <w:pPr>
        <w:pStyle w:val="ad"/>
        <w:shd w:val="clear" w:color="auto" w:fill="FFFFFF"/>
        <w:tabs>
          <w:tab w:val="center" w:pos="5179"/>
          <w:tab w:val="left" w:pos="8790"/>
        </w:tabs>
        <w:spacing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BF2C61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Раздел 2. </w:t>
      </w:r>
      <w:r w:rsidR="00260D21" w:rsidRPr="00BF2C61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Формирование здорового образа жизни </w:t>
      </w:r>
      <w:r w:rsidRPr="00BF2C61">
        <w:rPr>
          <w:rFonts w:ascii="Times New Roman" w:hAnsi="Times New Roman"/>
          <w:b/>
          <w:sz w:val="24"/>
          <w:szCs w:val="24"/>
          <w:shd w:val="clear" w:color="auto" w:fill="FFFFFF"/>
        </w:rPr>
        <w:tab/>
      </w:r>
    </w:p>
    <w:p w:rsidR="0078368F" w:rsidRPr="00BF2C61" w:rsidRDefault="00260D21" w:rsidP="00BF2C61">
      <w:pPr>
        <w:jc w:val="both"/>
        <w:rPr>
          <w:color w:val="000000"/>
          <w:lang w:eastAsia="ru-RU"/>
        </w:rPr>
      </w:pPr>
      <w:r w:rsidRPr="00BF2C61">
        <w:rPr>
          <w:bCs/>
          <w:lang w:eastAsia="ru-RU"/>
        </w:rPr>
        <w:t xml:space="preserve"> </w:t>
      </w:r>
      <w:r w:rsidR="002E23E1" w:rsidRPr="00BF2C61">
        <w:rPr>
          <w:bCs/>
          <w:lang w:eastAsia="ru-RU"/>
        </w:rPr>
        <w:tab/>
      </w:r>
      <w:r w:rsidRPr="00BF2C61">
        <w:rPr>
          <w:bCs/>
          <w:lang w:eastAsia="ru-RU"/>
        </w:rPr>
        <w:t>Дискуссия «Мы за здоровый образ жизни».</w:t>
      </w:r>
      <w:r w:rsidRPr="00BF2C61">
        <w:t xml:space="preserve"> </w:t>
      </w:r>
      <w:r w:rsidRPr="00BF2C61">
        <w:rPr>
          <w:bCs/>
          <w:lang w:eastAsia="ru-RU"/>
        </w:rPr>
        <w:t xml:space="preserve">Агитбригада «Мы выбираем жизнь!» - пропаганда ЗОЖ и нравственных ценностей.  Беседа </w:t>
      </w:r>
      <w:r w:rsidR="0078368F" w:rsidRPr="00BF2C61">
        <w:rPr>
          <w:bCs/>
          <w:lang w:eastAsia="ru-RU"/>
        </w:rPr>
        <w:t xml:space="preserve">в 5-6 классах   </w:t>
      </w:r>
      <w:r w:rsidRPr="00BF2C61">
        <w:rPr>
          <w:bCs/>
          <w:lang w:eastAsia="ru-RU"/>
        </w:rPr>
        <w:t xml:space="preserve">«Полезные и  вредные привычки». </w:t>
      </w:r>
      <w:r w:rsidRPr="00BF2C61">
        <w:rPr>
          <w:bCs/>
          <w:iCs/>
          <w:bdr w:val="none" w:sz="0" w:space="0" w:color="auto" w:frame="1"/>
        </w:rPr>
        <w:t xml:space="preserve">Анкетирование в  5 – 6 классах по теме: «Вредные привычки», </w:t>
      </w:r>
      <w:r w:rsidRPr="00BF2C61">
        <w:rPr>
          <w:lang w:eastAsia="ru-RU"/>
        </w:rPr>
        <w:t>«Что я знаю о наркотиках»</w:t>
      </w:r>
      <w:r w:rsidRPr="00BF2C61">
        <w:rPr>
          <w:bCs/>
          <w:iCs/>
          <w:bdr w:val="none" w:sz="0" w:space="0" w:color="auto" w:frame="1"/>
        </w:rPr>
        <w:t>.</w:t>
      </w:r>
      <w:r w:rsidRPr="00BF2C61">
        <w:rPr>
          <w:bCs/>
          <w:lang w:eastAsia="ru-RU"/>
        </w:rPr>
        <w:t xml:space="preserve"> </w:t>
      </w:r>
      <w:r w:rsidRPr="00BF2C61">
        <w:rPr>
          <w:lang w:eastAsia="ru-RU"/>
        </w:rPr>
        <w:t>Конкурс рисунков «Полезные привычки – наши друзья».</w:t>
      </w:r>
      <w:r w:rsidRPr="00BF2C61">
        <w:rPr>
          <w:bCs/>
          <w:lang w:eastAsia="ru-RU"/>
        </w:rPr>
        <w:t xml:space="preserve"> </w:t>
      </w:r>
    </w:p>
    <w:p w:rsidR="00260D21" w:rsidRPr="00BF2C61" w:rsidRDefault="00260D21" w:rsidP="00BF2C61">
      <w:pPr>
        <w:jc w:val="both"/>
      </w:pPr>
      <w:r w:rsidRPr="00BF2C61">
        <w:rPr>
          <w:lang w:eastAsia="ru-RU"/>
        </w:rPr>
        <w:t>Информационный семинар «Работа волонтеров в области профилактики ВИЧ/СПИДА среди молодежи»</w:t>
      </w:r>
      <w:r w:rsidRPr="00BF2C61">
        <w:rPr>
          <w:bCs/>
          <w:lang w:eastAsia="ru-RU"/>
        </w:rPr>
        <w:t xml:space="preserve">. </w:t>
      </w:r>
      <w:r w:rsidRPr="00BF2C61">
        <w:rPr>
          <w:lang w:eastAsia="ru-RU"/>
        </w:rPr>
        <w:t xml:space="preserve">Подготовка к Всемирному Дню </w:t>
      </w:r>
      <w:r w:rsidRPr="00BF2C61">
        <w:t>против СПИДа</w:t>
      </w:r>
      <w:r w:rsidRPr="00BF2C61">
        <w:rPr>
          <w:lang w:eastAsia="ru-RU"/>
        </w:rPr>
        <w:t xml:space="preserve">. Выпуск листовок «Жизнь ради жизни». </w:t>
      </w:r>
      <w:r w:rsidRPr="00BF2C61">
        <w:rPr>
          <w:bCs/>
          <w:lang w:eastAsia="ru-RU"/>
        </w:rPr>
        <w:t xml:space="preserve"> </w:t>
      </w:r>
      <w:r w:rsidRPr="00BF2C61">
        <w:t>Акция «Красная лента», посвященная всемирному Дню против СПИДа.</w:t>
      </w:r>
    </w:p>
    <w:p w:rsidR="00260D21" w:rsidRPr="00BF2C61" w:rsidRDefault="00260D21" w:rsidP="00BF2C61">
      <w:pPr>
        <w:jc w:val="both"/>
        <w:rPr>
          <w:b/>
        </w:rPr>
      </w:pPr>
    </w:p>
    <w:p w:rsidR="00260D21" w:rsidRPr="00BF2C61" w:rsidRDefault="00260D21" w:rsidP="00BF2C61">
      <w:pPr>
        <w:jc w:val="both"/>
        <w:rPr>
          <w:b/>
        </w:rPr>
      </w:pPr>
      <w:r w:rsidRPr="00BF2C61">
        <w:rPr>
          <w:b/>
        </w:rPr>
        <w:t xml:space="preserve">    </w:t>
      </w:r>
      <w:r w:rsidR="00BF2C61" w:rsidRPr="00BF2C61">
        <w:rPr>
          <w:b/>
        </w:rPr>
        <w:t xml:space="preserve">       </w:t>
      </w:r>
      <w:r w:rsidR="002E23E1" w:rsidRPr="00BF2C61">
        <w:rPr>
          <w:b/>
        </w:rPr>
        <w:t xml:space="preserve">Раздел 3. </w:t>
      </w:r>
      <w:r w:rsidRPr="00BF2C61">
        <w:rPr>
          <w:b/>
        </w:rPr>
        <w:t xml:space="preserve"> Экологический дозор </w:t>
      </w:r>
    </w:p>
    <w:p w:rsidR="002E23E1" w:rsidRPr="00BF2C61" w:rsidRDefault="002E23E1" w:rsidP="00BF2C61">
      <w:pPr>
        <w:jc w:val="both"/>
        <w:rPr>
          <w:b/>
        </w:rPr>
      </w:pPr>
    </w:p>
    <w:p w:rsidR="00260D21" w:rsidRPr="00BF2C61" w:rsidRDefault="00260D21" w:rsidP="00BF2C61">
      <w:pPr>
        <w:ind w:firstLine="709"/>
        <w:jc w:val="both"/>
      </w:pPr>
      <w:r w:rsidRPr="00BF2C61">
        <w:t xml:space="preserve">Я люблю свой </w:t>
      </w:r>
      <w:r w:rsidR="0078368F" w:rsidRPr="00BF2C61">
        <w:t>посёлок</w:t>
      </w:r>
      <w:r w:rsidRPr="00BF2C61">
        <w:t xml:space="preserve">! Создание  рисунков, презентаций «Мой </w:t>
      </w:r>
      <w:r w:rsidR="0078368F" w:rsidRPr="00BF2C61">
        <w:t>посёлок</w:t>
      </w:r>
      <w:r w:rsidRPr="00BF2C61">
        <w:t>».</w:t>
      </w:r>
    </w:p>
    <w:p w:rsidR="00260D21" w:rsidRPr="00BF2C61" w:rsidRDefault="00260D21" w:rsidP="00BF2C61">
      <w:pPr>
        <w:jc w:val="both"/>
      </w:pPr>
      <w:r w:rsidRPr="00BF2C61">
        <w:t xml:space="preserve">Создание проекта «Мой </w:t>
      </w:r>
      <w:r w:rsidR="0078368F" w:rsidRPr="00BF2C61">
        <w:t>посёлок</w:t>
      </w:r>
      <w:r w:rsidRPr="00BF2C61">
        <w:t xml:space="preserve"> в будущем». Выход в </w:t>
      </w:r>
      <w:r w:rsidR="0078368F" w:rsidRPr="00BF2C61">
        <w:t>посёлок</w:t>
      </w:r>
      <w:r w:rsidRPr="00BF2C61">
        <w:t xml:space="preserve">. Акции «Очистим наш </w:t>
      </w:r>
      <w:r w:rsidR="0078368F" w:rsidRPr="00BF2C61">
        <w:t xml:space="preserve">посёлок», </w:t>
      </w:r>
      <w:r w:rsidRPr="00BF2C61">
        <w:t>«Береги природу!» Конкурс рисунков</w:t>
      </w:r>
    </w:p>
    <w:p w:rsidR="00260D21" w:rsidRPr="00BF2C61" w:rsidRDefault="00260D21" w:rsidP="00BF2C61">
      <w:pPr>
        <w:jc w:val="both"/>
        <w:rPr>
          <w:bCs/>
          <w:lang w:eastAsia="ru-RU"/>
        </w:rPr>
      </w:pPr>
    </w:p>
    <w:p w:rsidR="00260D21" w:rsidRPr="00BF2C61" w:rsidRDefault="002E23E1" w:rsidP="00BF2C61">
      <w:pPr>
        <w:jc w:val="both"/>
        <w:rPr>
          <w:bCs/>
          <w:lang w:eastAsia="ru-RU"/>
        </w:rPr>
      </w:pPr>
      <w:r w:rsidRPr="00BF2C61">
        <w:rPr>
          <w:b/>
          <w:bCs/>
          <w:lang w:eastAsia="ru-RU"/>
        </w:rPr>
        <w:t xml:space="preserve">Раздел 4. </w:t>
      </w:r>
      <w:r w:rsidR="00260D21" w:rsidRPr="00BF2C61">
        <w:rPr>
          <w:b/>
        </w:rPr>
        <w:t xml:space="preserve">Мы помним </w:t>
      </w:r>
    </w:p>
    <w:p w:rsidR="00260D21" w:rsidRPr="00BF2C61" w:rsidRDefault="00260D21" w:rsidP="00BF2C61">
      <w:pPr>
        <w:jc w:val="both"/>
      </w:pPr>
      <w:r w:rsidRPr="00BF2C61">
        <w:t xml:space="preserve"> </w:t>
      </w:r>
      <w:r w:rsidR="002E23E1" w:rsidRPr="00BF2C61">
        <w:tab/>
      </w:r>
      <w:r w:rsidRPr="00BF2C61">
        <w:t>Сбор информации о тружениках тыла</w:t>
      </w:r>
      <w:r w:rsidR="0078368F" w:rsidRPr="00BF2C61">
        <w:t xml:space="preserve">, детях войны. </w:t>
      </w:r>
      <w:r w:rsidRPr="00BF2C61">
        <w:rPr>
          <w:b/>
        </w:rPr>
        <w:t xml:space="preserve"> </w:t>
      </w:r>
      <w:r w:rsidRPr="00BF2C61">
        <w:t>Посещение пожилых людей</w:t>
      </w:r>
      <w:r w:rsidR="0078368F" w:rsidRPr="00BF2C61">
        <w:t xml:space="preserve"> и помощь им. Акция: «Будем милосердны к старости». </w:t>
      </w:r>
      <w:r w:rsidRPr="00BF2C61">
        <w:rPr>
          <w:b/>
        </w:rPr>
        <w:t xml:space="preserve"> </w:t>
      </w:r>
      <w:r w:rsidRPr="00BF2C61">
        <w:t>Календарь Победы, подготовка к 9 Мая</w:t>
      </w:r>
      <w:r w:rsidR="0078368F" w:rsidRPr="00BF2C61">
        <w:t>.</w:t>
      </w:r>
      <w:r w:rsidR="002E23E1" w:rsidRPr="00BF2C61">
        <w:t xml:space="preserve"> </w:t>
      </w:r>
      <w:r w:rsidR="0078368F" w:rsidRPr="00BF2C61">
        <w:t>Акция «Бессмертный полк»</w:t>
      </w:r>
      <w:r w:rsidRPr="00BF2C61">
        <w:t xml:space="preserve">. </w:t>
      </w:r>
      <w:r w:rsidRPr="00BF2C61">
        <w:rPr>
          <w:lang w:eastAsia="ru-RU"/>
        </w:rPr>
        <w:t>Трудовой десант  «Ветеран живёт рядом» (оказание адресной помощи)</w:t>
      </w:r>
      <w:r w:rsidR="002E23E1" w:rsidRPr="00BF2C61">
        <w:rPr>
          <w:lang w:eastAsia="ru-RU"/>
        </w:rPr>
        <w:t>.</w:t>
      </w:r>
    </w:p>
    <w:p w:rsidR="00475EB6" w:rsidRPr="00BF2C61" w:rsidRDefault="00475EB6" w:rsidP="00BF2C61">
      <w:pPr>
        <w:jc w:val="both"/>
        <w:rPr>
          <w:rFonts w:cs="Times New Roman"/>
          <w:b/>
        </w:rPr>
      </w:pPr>
    </w:p>
    <w:p w:rsidR="00475EB6" w:rsidRPr="00BF2C61" w:rsidRDefault="00475EB6" w:rsidP="00BF2C61">
      <w:pPr>
        <w:jc w:val="both"/>
        <w:rPr>
          <w:rFonts w:cs="Times New Roman"/>
          <w:b/>
        </w:rPr>
      </w:pPr>
      <w:r w:rsidRPr="00BF2C61">
        <w:rPr>
          <w:rFonts w:cs="Times New Roman"/>
          <w:b/>
        </w:rPr>
        <w:t>Раздел 5. Подведение итогов</w:t>
      </w:r>
    </w:p>
    <w:p w:rsidR="00475EB6" w:rsidRPr="00BF2C61" w:rsidRDefault="00475EB6" w:rsidP="00BF2C61">
      <w:pPr>
        <w:jc w:val="both"/>
        <w:rPr>
          <w:rFonts w:cs="Times New Roman"/>
          <w:b/>
          <w:u w:val="single"/>
        </w:rPr>
      </w:pPr>
      <w:r w:rsidRPr="00BF2C61">
        <w:rPr>
          <w:rFonts w:cs="Times New Roman"/>
        </w:rPr>
        <w:t>Чего мы сумели добиться?</w:t>
      </w:r>
    </w:p>
    <w:p w:rsidR="00475EB6" w:rsidRPr="00BF2C61" w:rsidRDefault="00475EB6" w:rsidP="00BF2C61">
      <w:pPr>
        <w:jc w:val="both"/>
        <w:rPr>
          <w:rFonts w:cs="Times New Roman"/>
        </w:rPr>
      </w:pPr>
      <w:r w:rsidRPr="00BF2C61">
        <w:rPr>
          <w:rFonts w:cs="Times New Roman"/>
        </w:rPr>
        <w:t>Отчетное мероприятие.</w:t>
      </w:r>
    </w:p>
    <w:p w:rsidR="00260D21" w:rsidRPr="006A7B02" w:rsidRDefault="00260D21" w:rsidP="002E23E1">
      <w:pPr>
        <w:jc w:val="both"/>
        <w:rPr>
          <w:sz w:val="28"/>
          <w:szCs w:val="28"/>
        </w:rPr>
      </w:pPr>
    </w:p>
    <w:p w:rsidR="00283D28" w:rsidRDefault="00283D28" w:rsidP="001C337F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283D28" w:rsidRDefault="00283D28" w:rsidP="001C337F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283D28" w:rsidRDefault="00283D28" w:rsidP="001C337F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283D28" w:rsidRDefault="00283D28" w:rsidP="001C337F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283D28" w:rsidRDefault="00283D28" w:rsidP="001C337F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283D28" w:rsidRDefault="00283D28" w:rsidP="001C337F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283D28" w:rsidRDefault="00283D28" w:rsidP="001C337F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283D28" w:rsidRDefault="00283D28" w:rsidP="001C337F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283D28" w:rsidRDefault="00283D28" w:rsidP="001C337F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283D28" w:rsidRDefault="00283D28" w:rsidP="001C337F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283D28" w:rsidRDefault="00283D28" w:rsidP="001C337F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283D28" w:rsidRDefault="00283D28" w:rsidP="001C337F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283D28" w:rsidRDefault="00283D28" w:rsidP="001C337F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283D28" w:rsidRDefault="00283D28" w:rsidP="001C337F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283D28" w:rsidRDefault="00283D28" w:rsidP="001C337F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283D28" w:rsidRDefault="00283D28" w:rsidP="001C337F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BF2C61" w:rsidRPr="001C337F" w:rsidRDefault="00BF2C61" w:rsidP="001C337F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1C337F"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</w:p>
    <w:p w:rsidR="001C337F" w:rsidRDefault="001C337F" w:rsidP="001C337F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1C337F">
        <w:rPr>
          <w:rFonts w:ascii="Times New Roman" w:hAnsi="Times New Roman"/>
          <w:b/>
          <w:sz w:val="24"/>
          <w:szCs w:val="24"/>
        </w:rPr>
        <w:t>для 8 класса</w:t>
      </w:r>
    </w:p>
    <w:p w:rsidR="001C337F" w:rsidRPr="001C337F" w:rsidRDefault="001C337F" w:rsidP="001C337F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536"/>
        <w:gridCol w:w="6237"/>
        <w:gridCol w:w="975"/>
        <w:gridCol w:w="868"/>
        <w:gridCol w:w="957"/>
      </w:tblGrid>
      <w:tr w:rsidR="008D7A04" w:rsidRPr="00232DE1" w:rsidTr="00BF2C61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C61" w:rsidRPr="00232DE1" w:rsidRDefault="00BF2C61" w:rsidP="00C820E3">
            <w:pPr>
              <w:widowControl/>
              <w:suppressAutoHyphens w:val="0"/>
              <w:spacing w:line="360" w:lineRule="auto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 w:bidi="ar-SA"/>
              </w:rPr>
            </w:pPr>
            <w:r w:rsidRPr="00232DE1"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 w:bidi="ar-SA"/>
              </w:rPr>
              <w:t>№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C61" w:rsidRPr="00232DE1" w:rsidRDefault="00BF2C61" w:rsidP="00C820E3">
            <w:pPr>
              <w:widowControl/>
              <w:suppressAutoHyphens w:val="0"/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 w:bidi="ar-SA"/>
              </w:rPr>
            </w:pPr>
            <w:r w:rsidRPr="00232DE1"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 w:bidi="ar-SA"/>
              </w:rPr>
              <w:t>Тема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C61" w:rsidRPr="00232DE1" w:rsidRDefault="00BF2C61" w:rsidP="00C820E3">
            <w:pPr>
              <w:widowControl/>
              <w:suppressAutoHyphens w:val="0"/>
              <w:spacing w:line="360" w:lineRule="auto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 w:bidi="ar-SA"/>
              </w:rPr>
            </w:pPr>
            <w:r w:rsidRPr="00232DE1"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 w:bidi="ar-SA"/>
              </w:rPr>
              <w:t>Кол-во часов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61" w:rsidRPr="00232DE1" w:rsidRDefault="00BF2C61" w:rsidP="00C820E3">
            <w:pPr>
              <w:widowControl/>
              <w:suppressAutoHyphens w:val="0"/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 w:bidi="ar-SA"/>
              </w:rPr>
            </w:pPr>
            <w:r w:rsidRPr="00232DE1"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 w:bidi="ar-SA"/>
              </w:rPr>
              <w:t>Дата</w:t>
            </w:r>
          </w:p>
        </w:tc>
      </w:tr>
      <w:tr w:rsidR="008D7A04" w:rsidRPr="00232DE1" w:rsidTr="00BF2C61"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C61" w:rsidRPr="00232DE1" w:rsidRDefault="00BF2C61" w:rsidP="00C820E3">
            <w:pPr>
              <w:widowControl/>
              <w:suppressAutoHyphens w:val="0"/>
              <w:spacing w:line="360" w:lineRule="auto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 w:bidi="ar-SA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C61" w:rsidRPr="00232DE1" w:rsidRDefault="00BF2C61" w:rsidP="00C820E3">
            <w:pPr>
              <w:widowControl/>
              <w:suppressAutoHyphens w:val="0"/>
              <w:spacing w:line="360" w:lineRule="auto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 w:bidi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C61" w:rsidRPr="00232DE1" w:rsidRDefault="00BF2C61" w:rsidP="00C820E3">
            <w:pPr>
              <w:widowControl/>
              <w:suppressAutoHyphens w:val="0"/>
              <w:spacing w:line="360" w:lineRule="auto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 w:bidi="ar-SA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61" w:rsidRPr="00232DE1" w:rsidRDefault="00BF2C61" w:rsidP="00C820E3">
            <w:pPr>
              <w:widowControl/>
              <w:suppressAutoHyphens w:val="0"/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 w:bidi="ar-SA"/>
              </w:rPr>
            </w:pPr>
            <w:r w:rsidRPr="00232DE1"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 w:bidi="ar-SA"/>
              </w:rPr>
              <w:t>по плану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61" w:rsidRPr="00232DE1" w:rsidRDefault="00BF2C61" w:rsidP="00C820E3">
            <w:pPr>
              <w:widowControl/>
              <w:suppressAutoHyphens w:val="0"/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lang w:eastAsia="ru-RU" w:bidi="ar-SA"/>
              </w:rPr>
            </w:pPr>
            <w:r w:rsidRPr="00232DE1">
              <w:rPr>
                <w:rFonts w:ascii="Times New Roman" w:eastAsiaTheme="minorEastAsia" w:hAnsi="Times New Roman" w:cs="Times New Roman"/>
                <w:b/>
                <w:kern w:val="0"/>
                <w:lang w:eastAsia="ru-RU" w:bidi="ar-SA"/>
              </w:rPr>
              <w:t>факт</w:t>
            </w:r>
          </w:p>
        </w:tc>
      </w:tr>
      <w:tr w:rsidR="00BF2C61" w:rsidRPr="00232DE1" w:rsidTr="00BF2C61">
        <w:tc>
          <w:tcPr>
            <w:tcW w:w="536" w:type="dxa"/>
            <w:shd w:val="clear" w:color="auto" w:fill="auto"/>
          </w:tcPr>
          <w:p w:rsidR="00BF2C61" w:rsidRPr="00694839" w:rsidRDefault="00BF2C61" w:rsidP="00BF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839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6237" w:type="dxa"/>
            <w:shd w:val="clear" w:color="auto" w:fill="auto"/>
          </w:tcPr>
          <w:p w:rsidR="00BF2C61" w:rsidRPr="00694839" w:rsidRDefault="00BF2C61" w:rsidP="00BF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839">
              <w:rPr>
                <w:rFonts w:ascii="Times New Roman" w:hAnsi="Times New Roman" w:cs="Times New Roman"/>
                <w:sz w:val="24"/>
                <w:szCs w:val="24"/>
              </w:rPr>
              <w:t>Основы добровольческой деятельности</w:t>
            </w:r>
          </w:p>
        </w:tc>
        <w:tc>
          <w:tcPr>
            <w:tcW w:w="975" w:type="dxa"/>
            <w:shd w:val="clear" w:color="auto" w:fill="auto"/>
          </w:tcPr>
          <w:p w:rsidR="00BF2C61" w:rsidRPr="00694839" w:rsidRDefault="00BF2C61" w:rsidP="00BF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61" w:rsidRPr="00694839" w:rsidRDefault="008D7A04" w:rsidP="00BF2C61">
            <w:pPr>
              <w:widowControl/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6948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05.09</w:t>
            </w:r>
          </w:p>
          <w:p w:rsidR="008D7A04" w:rsidRPr="00232DE1" w:rsidRDefault="008D7A04" w:rsidP="00BF2C61">
            <w:pPr>
              <w:widowControl/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6948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12.09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61" w:rsidRPr="00232DE1" w:rsidRDefault="00BF2C61" w:rsidP="00BF2C61">
            <w:pPr>
              <w:widowControl/>
              <w:suppressAutoHyphens w:val="0"/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 w:bidi="ar-SA"/>
              </w:rPr>
            </w:pPr>
          </w:p>
        </w:tc>
      </w:tr>
      <w:tr w:rsidR="00BF2C61" w:rsidRPr="00232DE1" w:rsidTr="00BF2C61">
        <w:tc>
          <w:tcPr>
            <w:tcW w:w="536" w:type="dxa"/>
            <w:shd w:val="clear" w:color="auto" w:fill="auto"/>
          </w:tcPr>
          <w:p w:rsidR="00BF2C61" w:rsidRPr="00694839" w:rsidRDefault="00BF2C61" w:rsidP="00BF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8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  <w:shd w:val="clear" w:color="auto" w:fill="auto"/>
          </w:tcPr>
          <w:p w:rsidR="00BF2C61" w:rsidRPr="00694839" w:rsidRDefault="00BF2C61" w:rsidP="00BF2C61">
            <w:pPr>
              <w:shd w:val="clear" w:color="auto" w:fill="FFFFFF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694839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«Могу ли я быть волонтёром?» </w:t>
            </w:r>
          </w:p>
          <w:p w:rsidR="00BF2C61" w:rsidRPr="00694839" w:rsidRDefault="00BF2C61" w:rsidP="00BF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auto"/>
          </w:tcPr>
          <w:p w:rsidR="00BF2C61" w:rsidRPr="00694839" w:rsidRDefault="00BF2C61" w:rsidP="00BF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61" w:rsidRPr="00232DE1" w:rsidRDefault="008D7A04" w:rsidP="00BF2C61">
            <w:pPr>
              <w:widowControl/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6948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19.09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61" w:rsidRPr="00232DE1" w:rsidRDefault="00BF2C61" w:rsidP="00BF2C61">
            <w:pPr>
              <w:widowControl/>
              <w:suppressAutoHyphens w:val="0"/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 w:bidi="ar-SA"/>
              </w:rPr>
            </w:pPr>
          </w:p>
        </w:tc>
      </w:tr>
      <w:tr w:rsidR="00BF2C61" w:rsidRPr="00232DE1" w:rsidTr="00BF2C61">
        <w:tc>
          <w:tcPr>
            <w:tcW w:w="536" w:type="dxa"/>
            <w:shd w:val="clear" w:color="auto" w:fill="auto"/>
          </w:tcPr>
          <w:p w:rsidR="00BF2C61" w:rsidRPr="00694839" w:rsidRDefault="00BF2C61" w:rsidP="00BF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shd w:val="clear" w:color="auto" w:fill="auto"/>
          </w:tcPr>
          <w:p w:rsidR="00BF2C61" w:rsidRPr="00694839" w:rsidRDefault="00BF2C61" w:rsidP="00BF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83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Дискуссия «Мы за здоровый образ жизни».</w:t>
            </w:r>
          </w:p>
        </w:tc>
        <w:tc>
          <w:tcPr>
            <w:tcW w:w="975" w:type="dxa"/>
            <w:shd w:val="clear" w:color="auto" w:fill="auto"/>
          </w:tcPr>
          <w:p w:rsidR="00BF2C61" w:rsidRPr="00694839" w:rsidRDefault="00BF2C61" w:rsidP="00BF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61" w:rsidRPr="00232DE1" w:rsidRDefault="008D7A04" w:rsidP="00BF2C61">
            <w:pPr>
              <w:widowControl/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6948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26.09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61" w:rsidRPr="00232DE1" w:rsidRDefault="00BF2C61" w:rsidP="00BF2C61">
            <w:pPr>
              <w:widowControl/>
              <w:suppressAutoHyphens w:val="0"/>
              <w:spacing w:line="36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 w:bidi="ar-SA"/>
              </w:rPr>
            </w:pPr>
          </w:p>
        </w:tc>
      </w:tr>
      <w:tr w:rsidR="00BF2C61" w:rsidRPr="00232DE1" w:rsidTr="00BF2C61">
        <w:tc>
          <w:tcPr>
            <w:tcW w:w="536" w:type="dxa"/>
            <w:shd w:val="clear" w:color="auto" w:fill="auto"/>
          </w:tcPr>
          <w:p w:rsidR="00BF2C61" w:rsidRPr="00694839" w:rsidRDefault="00BF2C61" w:rsidP="00BF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shd w:val="clear" w:color="auto" w:fill="auto"/>
          </w:tcPr>
          <w:p w:rsidR="00BF2C61" w:rsidRPr="00694839" w:rsidRDefault="00BF2C61" w:rsidP="00BF2C61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483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Беседа в 5-6 классах</w:t>
            </w:r>
          </w:p>
          <w:p w:rsidR="00BF2C61" w:rsidRPr="00694839" w:rsidRDefault="00BF2C61" w:rsidP="00BF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83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«Полезные и  вредные привычки».</w:t>
            </w:r>
          </w:p>
        </w:tc>
        <w:tc>
          <w:tcPr>
            <w:tcW w:w="975" w:type="dxa"/>
            <w:shd w:val="clear" w:color="auto" w:fill="auto"/>
          </w:tcPr>
          <w:p w:rsidR="00BF2C61" w:rsidRPr="00694839" w:rsidRDefault="00BF2C61" w:rsidP="00BF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61" w:rsidRPr="00694839" w:rsidRDefault="008D7A04" w:rsidP="00BF2C61">
            <w:pPr>
              <w:widowControl/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6948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03.10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61" w:rsidRPr="00232DE1" w:rsidRDefault="00BF2C61" w:rsidP="00BF2C61">
            <w:pPr>
              <w:widowControl/>
              <w:suppressAutoHyphens w:val="0"/>
              <w:spacing w:line="360" w:lineRule="auto"/>
              <w:jc w:val="center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</w:tr>
      <w:tr w:rsidR="00BF2C61" w:rsidRPr="00232DE1" w:rsidTr="00BF2C61">
        <w:tc>
          <w:tcPr>
            <w:tcW w:w="536" w:type="dxa"/>
            <w:shd w:val="clear" w:color="auto" w:fill="auto"/>
          </w:tcPr>
          <w:p w:rsidR="00BF2C61" w:rsidRPr="00694839" w:rsidRDefault="00BF2C61" w:rsidP="00BF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83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37" w:type="dxa"/>
            <w:shd w:val="clear" w:color="auto" w:fill="auto"/>
          </w:tcPr>
          <w:p w:rsidR="00BF2C61" w:rsidRPr="00694839" w:rsidRDefault="00BF2C61" w:rsidP="00BF2C6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8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Информационный семинар «Работа волонтеров в области профилактики ВИЧ/СПИДА среди молодежи»</w:t>
            </w:r>
          </w:p>
        </w:tc>
        <w:tc>
          <w:tcPr>
            <w:tcW w:w="975" w:type="dxa"/>
            <w:shd w:val="clear" w:color="auto" w:fill="auto"/>
          </w:tcPr>
          <w:p w:rsidR="00BF2C61" w:rsidRPr="00694839" w:rsidRDefault="00BF2C61" w:rsidP="00BF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61" w:rsidRPr="00694839" w:rsidRDefault="008D7A04" w:rsidP="00BF2C61">
            <w:pPr>
              <w:widowControl/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6948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10.10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61" w:rsidRPr="00232DE1" w:rsidRDefault="00BF2C61" w:rsidP="00BF2C61">
            <w:pPr>
              <w:widowControl/>
              <w:suppressAutoHyphens w:val="0"/>
              <w:spacing w:line="360" w:lineRule="auto"/>
              <w:jc w:val="center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</w:tr>
      <w:tr w:rsidR="00BF2C61" w:rsidRPr="00232DE1" w:rsidTr="00BF2C61">
        <w:tc>
          <w:tcPr>
            <w:tcW w:w="536" w:type="dxa"/>
            <w:shd w:val="clear" w:color="auto" w:fill="auto"/>
          </w:tcPr>
          <w:p w:rsidR="00BF2C61" w:rsidRPr="00694839" w:rsidRDefault="00BF2C61" w:rsidP="00BF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  <w:shd w:val="clear" w:color="auto" w:fill="auto"/>
          </w:tcPr>
          <w:p w:rsidR="00BF2C61" w:rsidRPr="00694839" w:rsidRDefault="00BF2C61" w:rsidP="00BF2C61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48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Всемирному Дню </w:t>
            </w:r>
            <w:r w:rsidRPr="00694839">
              <w:rPr>
                <w:rFonts w:ascii="Times New Roman" w:hAnsi="Times New Roman" w:cs="Times New Roman"/>
                <w:sz w:val="24"/>
                <w:szCs w:val="24"/>
              </w:rPr>
              <w:t>против СПИДа</w:t>
            </w:r>
            <w:r w:rsidRPr="006948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975" w:type="dxa"/>
            <w:shd w:val="clear" w:color="auto" w:fill="auto"/>
          </w:tcPr>
          <w:p w:rsidR="00BF2C61" w:rsidRPr="00694839" w:rsidRDefault="00BF2C61" w:rsidP="00BF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61" w:rsidRPr="00694839" w:rsidRDefault="008D7A04" w:rsidP="00BF2C61">
            <w:pPr>
              <w:widowControl/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6948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17.10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61" w:rsidRPr="00232DE1" w:rsidRDefault="00BF2C61" w:rsidP="00BF2C61">
            <w:pPr>
              <w:widowControl/>
              <w:suppressAutoHyphens w:val="0"/>
              <w:spacing w:line="360" w:lineRule="auto"/>
              <w:jc w:val="center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</w:tr>
      <w:tr w:rsidR="00BF2C61" w:rsidRPr="00232DE1" w:rsidTr="00BF2C61">
        <w:tc>
          <w:tcPr>
            <w:tcW w:w="536" w:type="dxa"/>
            <w:shd w:val="clear" w:color="auto" w:fill="auto"/>
          </w:tcPr>
          <w:p w:rsidR="00BF2C61" w:rsidRPr="00694839" w:rsidRDefault="00BF2C61" w:rsidP="00BF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839">
              <w:rPr>
                <w:rFonts w:ascii="Times New Roman" w:hAnsi="Times New Roman" w:cs="Times New Roman"/>
                <w:sz w:val="24"/>
                <w:szCs w:val="24"/>
              </w:rPr>
              <w:t>8-17.</w:t>
            </w:r>
          </w:p>
        </w:tc>
        <w:tc>
          <w:tcPr>
            <w:tcW w:w="6237" w:type="dxa"/>
            <w:shd w:val="clear" w:color="auto" w:fill="auto"/>
          </w:tcPr>
          <w:p w:rsidR="00BF2C61" w:rsidRPr="00694839" w:rsidRDefault="00BF2C61" w:rsidP="00BF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839">
              <w:rPr>
                <w:rFonts w:ascii="Times New Roman" w:hAnsi="Times New Roman" w:cs="Times New Roman"/>
                <w:sz w:val="24"/>
                <w:szCs w:val="24"/>
              </w:rPr>
              <w:t xml:space="preserve">Я люблю свой поселок! </w:t>
            </w:r>
          </w:p>
        </w:tc>
        <w:tc>
          <w:tcPr>
            <w:tcW w:w="975" w:type="dxa"/>
            <w:shd w:val="clear" w:color="auto" w:fill="auto"/>
          </w:tcPr>
          <w:p w:rsidR="00BF2C61" w:rsidRPr="00694839" w:rsidRDefault="00BF2C61" w:rsidP="00BF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04" w:rsidRPr="00694839" w:rsidRDefault="008D7A04" w:rsidP="00BF2C61">
            <w:pPr>
              <w:widowControl/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6948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24.10-26.12</w:t>
            </w:r>
          </w:p>
          <w:p w:rsidR="00BF2C61" w:rsidRPr="00694839" w:rsidRDefault="00BF2C61" w:rsidP="00BF2C61">
            <w:pPr>
              <w:widowControl/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61" w:rsidRPr="00232DE1" w:rsidRDefault="00BF2C61" w:rsidP="00BF2C61">
            <w:pPr>
              <w:widowControl/>
              <w:suppressAutoHyphens w:val="0"/>
              <w:spacing w:line="360" w:lineRule="auto"/>
              <w:jc w:val="center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</w:tr>
      <w:tr w:rsidR="00BF2C61" w:rsidRPr="00232DE1" w:rsidTr="00BF2C61">
        <w:tc>
          <w:tcPr>
            <w:tcW w:w="536" w:type="dxa"/>
            <w:shd w:val="clear" w:color="auto" w:fill="auto"/>
          </w:tcPr>
          <w:p w:rsidR="00BF2C61" w:rsidRPr="00694839" w:rsidRDefault="00BF2C61" w:rsidP="00BF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83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37" w:type="dxa"/>
            <w:shd w:val="clear" w:color="auto" w:fill="auto"/>
          </w:tcPr>
          <w:p w:rsidR="00BF2C61" w:rsidRPr="00694839" w:rsidRDefault="00BF2C61" w:rsidP="00BF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839">
              <w:rPr>
                <w:rFonts w:ascii="Times New Roman" w:hAnsi="Times New Roman" w:cs="Times New Roman"/>
                <w:sz w:val="24"/>
                <w:szCs w:val="24"/>
              </w:rPr>
              <w:t>Участие в акциях «Береги природу!» Конкурс рисунков.</w:t>
            </w:r>
          </w:p>
        </w:tc>
        <w:tc>
          <w:tcPr>
            <w:tcW w:w="975" w:type="dxa"/>
            <w:shd w:val="clear" w:color="auto" w:fill="auto"/>
          </w:tcPr>
          <w:p w:rsidR="00BF2C61" w:rsidRPr="00694839" w:rsidRDefault="00BF2C61" w:rsidP="00BF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61" w:rsidRPr="00694839" w:rsidRDefault="004013B5" w:rsidP="00BF2C61">
            <w:pPr>
              <w:widowControl/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6948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09.01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61" w:rsidRPr="00232DE1" w:rsidRDefault="00BF2C61" w:rsidP="00BF2C61">
            <w:pPr>
              <w:widowControl/>
              <w:suppressAutoHyphens w:val="0"/>
              <w:spacing w:line="360" w:lineRule="auto"/>
              <w:jc w:val="center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</w:tr>
      <w:tr w:rsidR="00BF2C61" w:rsidRPr="00232DE1" w:rsidTr="00BF2C61">
        <w:tc>
          <w:tcPr>
            <w:tcW w:w="536" w:type="dxa"/>
            <w:shd w:val="clear" w:color="auto" w:fill="auto"/>
          </w:tcPr>
          <w:p w:rsidR="00BF2C61" w:rsidRPr="00694839" w:rsidRDefault="00BF2C61" w:rsidP="00BF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839">
              <w:rPr>
                <w:rFonts w:ascii="Times New Roman" w:hAnsi="Times New Roman" w:cs="Times New Roman"/>
                <w:sz w:val="24"/>
                <w:szCs w:val="24"/>
              </w:rPr>
              <w:t>19-21.</w:t>
            </w:r>
          </w:p>
        </w:tc>
        <w:tc>
          <w:tcPr>
            <w:tcW w:w="6237" w:type="dxa"/>
            <w:shd w:val="clear" w:color="auto" w:fill="auto"/>
          </w:tcPr>
          <w:p w:rsidR="00BF2C61" w:rsidRPr="00694839" w:rsidRDefault="00BF2C61" w:rsidP="00BF2C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839">
              <w:rPr>
                <w:rFonts w:ascii="Times New Roman" w:hAnsi="Times New Roman" w:cs="Times New Roman"/>
                <w:sz w:val="24"/>
                <w:szCs w:val="24"/>
              </w:rPr>
              <w:t>Сбор информации о тружениках тыла, детям войны</w:t>
            </w:r>
          </w:p>
        </w:tc>
        <w:tc>
          <w:tcPr>
            <w:tcW w:w="975" w:type="dxa"/>
            <w:shd w:val="clear" w:color="auto" w:fill="auto"/>
          </w:tcPr>
          <w:p w:rsidR="00BF2C61" w:rsidRPr="00694839" w:rsidRDefault="00BF2C61" w:rsidP="00BF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61" w:rsidRPr="00694839" w:rsidRDefault="004013B5" w:rsidP="00BF2C61">
            <w:pPr>
              <w:widowControl/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6948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16-30.01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61" w:rsidRPr="00232DE1" w:rsidRDefault="00BF2C61" w:rsidP="00BF2C61">
            <w:pPr>
              <w:widowControl/>
              <w:suppressAutoHyphens w:val="0"/>
              <w:spacing w:line="360" w:lineRule="auto"/>
              <w:jc w:val="center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</w:tr>
      <w:tr w:rsidR="00BF2C61" w:rsidRPr="00232DE1" w:rsidTr="00BF2C61">
        <w:tc>
          <w:tcPr>
            <w:tcW w:w="536" w:type="dxa"/>
            <w:shd w:val="clear" w:color="auto" w:fill="auto"/>
          </w:tcPr>
          <w:p w:rsidR="00BF2C61" w:rsidRPr="00694839" w:rsidRDefault="00BF2C61" w:rsidP="00BF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839">
              <w:rPr>
                <w:rFonts w:ascii="Times New Roman" w:hAnsi="Times New Roman" w:cs="Times New Roman"/>
                <w:sz w:val="24"/>
                <w:szCs w:val="24"/>
              </w:rPr>
              <w:t>22-31.</w:t>
            </w:r>
          </w:p>
        </w:tc>
        <w:tc>
          <w:tcPr>
            <w:tcW w:w="6237" w:type="dxa"/>
            <w:shd w:val="clear" w:color="auto" w:fill="auto"/>
          </w:tcPr>
          <w:p w:rsidR="00BF2C61" w:rsidRPr="00694839" w:rsidRDefault="00BF2C61" w:rsidP="00BF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839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пожилых людей </w:t>
            </w:r>
          </w:p>
        </w:tc>
        <w:tc>
          <w:tcPr>
            <w:tcW w:w="975" w:type="dxa"/>
            <w:shd w:val="clear" w:color="auto" w:fill="auto"/>
          </w:tcPr>
          <w:p w:rsidR="00BF2C61" w:rsidRPr="00694839" w:rsidRDefault="00BF2C61" w:rsidP="00BF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61" w:rsidRPr="00694839" w:rsidRDefault="004013B5" w:rsidP="00BF2C61">
            <w:pPr>
              <w:widowControl/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6948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06.02-</w:t>
            </w:r>
          </w:p>
          <w:p w:rsidR="004013B5" w:rsidRPr="00694839" w:rsidRDefault="004013B5" w:rsidP="00BF2C61">
            <w:pPr>
              <w:widowControl/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6948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28.04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61" w:rsidRPr="00232DE1" w:rsidRDefault="00BF2C61" w:rsidP="00BF2C61">
            <w:pPr>
              <w:widowControl/>
              <w:suppressAutoHyphens w:val="0"/>
              <w:spacing w:line="360" w:lineRule="auto"/>
              <w:jc w:val="center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</w:tr>
      <w:tr w:rsidR="00BF2C61" w:rsidRPr="00232DE1" w:rsidTr="00BF2C61">
        <w:tc>
          <w:tcPr>
            <w:tcW w:w="536" w:type="dxa"/>
            <w:shd w:val="clear" w:color="auto" w:fill="auto"/>
          </w:tcPr>
          <w:p w:rsidR="00BF2C61" w:rsidRPr="00694839" w:rsidRDefault="00BF2C61" w:rsidP="00BF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839">
              <w:rPr>
                <w:rFonts w:ascii="Times New Roman" w:hAnsi="Times New Roman" w:cs="Times New Roman"/>
                <w:sz w:val="24"/>
                <w:szCs w:val="24"/>
              </w:rPr>
              <w:t>32-33.</w:t>
            </w:r>
          </w:p>
        </w:tc>
        <w:tc>
          <w:tcPr>
            <w:tcW w:w="6237" w:type="dxa"/>
            <w:shd w:val="clear" w:color="auto" w:fill="auto"/>
          </w:tcPr>
          <w:p w:rsidR="00BF2C61" w:rsidRPr="00694839" w:rsidRDefault="00BF2C61" w:rsidP="00BF2C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839">
              <w:rPr>
                <w:rFonts w:ascii="Times New Roman" w:hAnsi="Times New Roman" w:cs="Times New Roman"/>
                <w:sz w:val="24"/>
                <w:szCs w:val="24"/>
              </w:rPr>
              <w:t>Календарь Победы, подготовка к 9 Мая.</w:t>
            </w:r>
          </w:p>
        </w:tc>
        <w:tc>
          <w:tcPr>
            <w:tcW w:w="975" w:type="dxa"/>
            <w:shd w:val="clear" w:color="auto" w:fill="auto"/>
          </w:tcPr>
          <w:p w:rsidR="00BF2C61" w:rsidRPr="00694839" w:rsidRDefault="00BF2C61" w:rsidP="00BF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61" w:rsidRPr="00694839" w:rsidRDefault="004013B5" w:rsidP="00BF2C61">
            <w:pPr>
              <w:widowControl/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6948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07.05</w:t>
            </w:r>
          </w:p>
          <w:p w:rsidR="004013B5" w:rsidRPr="00694839" w:rsidRDefault="004013B5" w:rsidP="00BF2C61">
            <w:pPr>
              <w:widowControl/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6948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14.05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61" w:rsidRPr="00232DE1" w:rsidRDefault="00BF2C61" w:rsidP="00BF2C61">
            <w:pPr>
              <w:widowControl/>
              <w:suppressAutoHyphens w:val="0"/>
              <w:spacing w:line="360" w:lineRule="auto"/>
              <w:jc w:val="center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</w:tr>
      <w:tr w:rsidR="00BF2C61" w:rsidRPr="00232DE1" w:rsidTr="00BF2C61">
        <w:tc>
          <w:tcPr>
            <w:tcW w:w="536" w:type="dxa"/>
            <w:shd w:val="clear" w:color="auto" w:fill="auto"/>
          </w:tcPr>
          <w:p w:rsidR="00BF2C61" w:rsidRPr="00694839" w:rsidRDefault="004013B5" w:rsidP="00BF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83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37" w:type="dxa"/>
            <w:shd w:val="clear" w:color="auto" w:fill="auto"/>
          </w:tcPr>
          <w:p w:rsidR="00BF2C61" w:rsidRPr="00694839" w:rsidRDefault="00BF2C61" w:rsidP="00BF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839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</w:t>
            </w:r>
          </w:p>
        </w:tc>
        <w:tc>
          <w:tcPr>
            <w:tcW w:w="975" w:type="dxa"/>
            <w:shd w:val="clear" w:color="auto" w:fill="auto"/>
          </w:tcPr>
          <w:p w:rsidR="00BF2C61" w:rsidRPr="00694839" w:rsidRDefault="004013B5" w:rsidP="00BF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61" w:rsidRPr="00694839" w:rsidRDefault="004013B5" w:rsidP="00BF2C61">
            <w:pPr>
              <w:widowControl/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6948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21.05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61" w:rsidRPr="00232DE1" w:rsidRDefault="00BF2C61" w:rsidP="00BF2C61">
            <w:pPr>
              <w:widowControl/>
              <w:suppressAutoHyphens w:val="0"/>
              <w:spacing w:line="360" w:lineRule="auto"/>
              <w:jc w:val="center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</w:tr>
    </w:tbl>
    <w:p w:rsidR="00C11A4A" w:rsidRPr="00C11A4A" w:rsidRDefault="00C11A4A" w:rsidP="00C11A4A">
      <w:pPr>
        <w:jc w:val="center"/>
        <w:rPr>
          <w:b/>
          <w:sz w:val="28"/>
          <w:szCs w:val="28"/>
        </w:rPr>
      </w:pPr>
    </w:p>
    <w:p w:rsidR="00260D21" w:rsidRDefault="00260D21" w:rsidP="00260D21">
      <w:pPr>
        <w:rPr>
          <w:sz w:val="28"/>
          <w:szCs w:val="28"/>
        </w:rPr>
      </w:pPr>
    </w:p>
    <w:p w:rsidR="00A1497D" w:rsidRDefault="00A1497D" w:rsidP="00260D21">
      <w:pPr>
        <w:rPr>
          <w:sz w:val="28"/>
          <w:szCs w:val="28"/>
        </w:rPr>
      </w:pPr>
    </w:p>
    <w:p w:rsidR="00A1497D" w:rsidRDefault="00A1497D" w:rsidP="00260D21">
      <w:pPr>
        <w:rPr>
          <w:sz w:val="28"/>
          <w:szCs w:val="28"/>
        </w:rPr>
      </w:pPr>
    </w:p>
    <w:p w:rsidR="00283D28" w:rsidRDefault="00283D28" w:rsidP="00A1497D">
      <w:pPr>
        <w:jc w:val="center"/>
        <w:rPr>
          <w:b/>
        </w:rPr>
      </w:pPr>
    </w:p>
    <w:p w:rsidR="00283D28" w:rsidRDefault="00283D28" w:rsidP="00A1497D">
      <w:pPr>
        <w:jc w:val="center"/>
        <w:rPr>
          <w:b/>
        </w:rPr>
      </w:pPr>
    </w:p>
    <w:p w:rsidR="00283D28" w:rsidRDefault="00283D28" w:rsidP="00A1497D">
      <w:pPr>
        <w:jc w:val="center"/>
        <w:rPr>
          <w:b/>
        </w:rPr>
      </w:pPr>
    </w:p>
    <w:p w:rsidR="00283D28" w:rsidRDefault="00283D28" w:rsidP="00A1497D">
      <w:pPr>
        <w:jc w:val="center"/>
        <w:rPr>
          <w:b/>
        </w:rPr>
      </w:pPr>
    </w:p>
    <w:p w:rsidR="00283D28" w:rsidRDefault="00283D28" w:rsidP="00A1497D">
      <w:pPr>
        <w:jc w:val="center"/>
        <w:rPr>
          <w:b/>
        </w:rPr>
      </w:pPr>
    </w:p>
    <w:p w:rsidR="00283D28" w:rsidRDefault="00283D28" w:rsidP="00A1497D">
      <w:pPr>
        <w:jc w:val="center"/>
        <w:rPr>
          <w:b/>
        </w:rPr>
      </w:pPr>
    </w:p>
    <w:p w:rsidR="00283D28" w:rsidRDefault="00283D28" w:rsidP="00A1497D">
      <w:pPr>
        <w:jc w:val="center"/>
        <w:rPr>
          <w:b/>
        </w:rPr>
      </w:pPr>
    </w:p>
    <w:p w:rsidR="00283D28" w:rsidRDefault="00283D28" w:rsidP="00A1497D">
      <w:pPr>
        <w:jc w:val="center"/>
        <w:rPr>
          <w:b/>
        </w:rPr>
      </w:pPr>
    </w:p>
    <w:p w:rsidR="00283D28" w:rsidRDefault="00283D28" w:rsidP="00A1497D">
      <w:pPr>
        <w:jc w:val="center"/>
        <w:rPr>
          <w:b/>
        </w:rPr>
      </w:pPr>
    </w:p>
    <w:p w:rsidR="00283D28" w:rsidRDefault="00283D28" w:rsidP="00A1497D">
      <w:pPr>
        <w:jc w:val="center"/>
        <w:rPr>
          <w:b/>
        </w:rPr>
      </w:pPr>
    </w:p>
    <w:p w:rsidR="00283D28" w:rsidRDefault="00283D28" w:rsidP="00A1497D">
      <w:pPr>
        <w:jc w:val="center"/>
        <w:rPr>
          <w:b/>
        </w:rPr>
      </w:pPr>
    </w:p>
    <w:p w:rsidR="00A1497D" w:rsidRPr="001C337F" w:rsidRDefault="00A1497D" w:rsidP="00A1497D">
      <w:pPr>
        <w:jc w:val="center"/>
        <w:rPr>
          <w:b/>
        </w:rPr>
      </w:pPr>
      <w:r w:rsidRPr="001C337F">
        <w:rPr>
          <w:b/>
        </w:rPr>
        <w:t>Основное содержание курса</w:t>
      </w:r>
    </w:p>
    <w:p w:rsidR="00A1497D" w:rsidRPr="001C337F" w:rsidRDefault="00A1497D" w:rsidP="00A1497D">
      <w:pPr>
        <w:jc w:val="center"/>
        <w:rPr>
          <w:b/>
        </w:rPr>
      </w:pPr>
      <w:r w:rsidRPr="001C337F">
        <w:rPr>
          <w:b/>
        </w:rPr>
        <w:t>9 класс</w:t>
      </w:r>
    </w:p>
    <w:p w:rsidR="00A1497D" w:rsidRPr="001C337F" w:rsidRDefault="00DD2319" w:rsidP="001C337F">
      <w:pPr>
        <w:rPr>
          <w:rFonts w:cs="Times New Roman"/>
          <w:b/>
        </w:rPr>
      </w:pPr>
      <w:r w:rsidRPr="001C337F">
        <w:rPr>
          <w:rFonts w:cs="Times New Roman"/>
          <w:b/>
        </w:rPr>
        <w:t xml:space="preserve">Раздел </w:t>
      </w:r>
      <w:r w:rsidR="00A1497D" w:rsidRPr="001C337F">
        <w:rPr>
          <w:rFonts w:cs="Times New Roman"/>
          <w:b/>
        </w:rPr>
        <w:t>1.</w:t>
      </w:r>
      <w:r w:rsidRPr="001C337F">
        <w:rPr>
          <w:rFonts w:cs="Times New Roman"/>
          <w:b/>
        </w:rPr>
        <w:t xml:space="preserve"> </w:t>
      </w:r>
      <w:r w:rsidR="00A1497D" w:rsidRPr="001C337F">
        <w:rPr>
          <w:rFonts w:cs="Times New Roman"/>
          <w:b/>
        </w:rPr>
        <w:t>Вводное занятие. Знакомство. Основ</w:t>
      </w:r>
      <w:r w:rsidR="001C337F" w:rsidRPr="001C337F">
        <w:rPr>
          <w:rFonts w:cs="Times New Roman"/>
          <w:b/>
        </w:rPr>
        <w:t>ы добровольческой деятельности</w:t>
      </w:r>
    </w:p>
    <w:p w:rsidR="00DD2319" w:rsidRPr="001C337F" w:rsidRDefault="00DD2319" w:rsidP="00DD2319">
      <w:pPr>
        <w:jc w:val="center"/>
        <w:rPr>
          <w:rFonts w:cs="Times New Roman"/>
          <w:b/>
        </w:rPr>
      </w:pPr>
    </w:p>
    <w:p w:rsidR="00A1497D" w:rsidRPr="001C337F" w:rsidRDefault="00A1497D" w:rsidP="00A1497D">
      <w:pPr>
        <w:jc w:val="both"/>
        <w:rPr>
          <w:rFonts w:eastAsia="Times New Roman" w:cs="Times New Roman"/>
          <w:lang w:eastAsia="ru-RU"/>
        </w:rPr>
      </w:pPr>
      <w:r w:rsidRPr="001C337F">
        <w:rPr>
          <w:rFonts w:cs="Times New Roman"/>
        </w:rPr>
        <w:t>Вводный инструктаж по технике безопасности.</w:t>
      </w:r>
      <w:r w:rsidR="00DD2319" w:rsidRPr="001C337F">
        <w:rPr>
          <w:rFonts w:cs="Times New Roman"/>
        </w:rPr>
        <w:t xml:space="preserve"> </w:t>
      </w:r>
      <w:r w:rsidRPr="001C337F">
        <w:rPr>
          <w:rFonts w:cs="Times New Roman"/>
        </w:rPr>
        <w:t>Знакомство с задачами. Значение волонтерского движения.  Правовые основы социального волонтерства.</w:t>
      </w:r>
      <w:r w:rsidR="00DD2319" w:rsidRPr="001C337F">
        <w:rPr>
          <w:rFonts w:cs="Times New Roman"/>
          <w:b/>
        </w:rPr>
        <w:t xml:space="preserve"> </w:t>
      </w:r>
      <w:r w:rsidRPr="001C337F">
        <w:rPr>
          <w:rFonts w:eastAsia="Times New Roman" w:cs="Times New Roman"/>
          <w:lang w:eastAsia="ru-RU"/>
        </w:rPr>
        <w:t>Заповеди волонтеров.</w:t>
      </w:r>
    </w:p>
    <w:p w:rsidR="00DD2319" w:rsidRPr="001C337F" w:rsidRDefault="00DD2319" w:rsidP="00A1497D">
      <w:pPr>
        <w:jc w:val="both"/>
        <w:rPr>
          <w:rFonts w:cs="Times New Roman"/>
          <w:b/>
        </w:rPr>
      </w:pPr>
    </w:p>
    <w:p w:rsidR="00A1497D" w:rsidRPr="001C337F" w:rsidRDefault="00DD2319" w:rsidP="001C337F">
      <w:pPr>
        <w:rPr>
          <w:rFonts w:cs="Times New Roman"/>
          <w:b/>
        </w:rPr>
      </w:pPr>
      <w:r w:rsidRPr="001C337F">
        <w:rPr>
          <w:rFonts w:cs="Times New Roman"/>
          <w:b/>
        </w:rPr>
        <w:t xml:space="preserve">Раздел </w:t>
      </w:r>
      <w:r w:rsidR="00A1497D" w:rsidRPr="001C337F">
        <w:rPr>
          <w:rFonts w:cs="Times New Roman"/>
          <w:b/>
        </w:rPr>
        <w:t>2.</w:t>
      </w:r>
      <w:r w:rsidRPr="001C337F">
        <w:rPr>
          <w:rFonts w:cs="Times New Roman"/>
          <w:b/>
        </w:rPr>
        <w:t xml:space="preserve"> </w:t>
      </w:r>
      <w:r w:rsidR="00A1497D" w:rsidRPr="001C337F">
        <w:rPr>
          <w:rFonts w:cs="Times New Roman"/>
          <w:b/>
        </w:rPr>
        <w:t>Возникновение и р</w:t>
      </w:r>
      <w:r w:rsidR="001C337F" w:rsidRPr="001C337F">
        <w:rPr>
          <w:rFonts w:cs="Times New Roman"/>
          <w:b/>
        </w:rPr>
        <w:t xml:space="preserve">азвитие волонтёрского движения </w:t>
      </w:r>
    </w:p>
    <w:p w:rsidR="00A1497D" w:rsidRPr="001C337F" w:rsidRDefault="00A1497D" w:rsidP="00A1497D">
      <w:pPr>
        <w:jc w:val="both"/>
        <w:rPr>
          <w:rFonts w:cs="Times New Roman"/>
          <w:b/>
        </w:rPr>
      </w:pPr>
    </w:p>
    <w:p w:rsidR="00A1497D" w:rsidRPr="001C337F" w:rsidRDefault="00A1497D" w:rsidP="00A1497D">
      <w:pPr>
        <w:jc w:val="both"/>
        <w:rPr>
          <w:rFonts w:cs="Times New Roman"/>
        </w:rPr>
      </w:pPr>
      <w:r w:rsidRPr="001C337F">
        <w:rPr>
          <w:rFonts w:eastAsia="Times New Roman" w:cs="Times New Roman"/>
          <w:lang w:eastAsia="ru-RU"/>
        </w:rPr>
        <w:t>Понятие о добровольческой (волонтёрской ) деятельности.</w:t>
      </w:r>
      <w:r w:rsidR="00DD2319" w:rsidRPr="001C337F">
        <w:rPr>
          <w:rFonts w:eastAsia="Times New Roman" w:cs="Times New Roman"/>
          <w:lang w:eastAsia="ru-RU"/>
        </w:rPr>
        <w:t xml:space="preserve"> </w:t>
      </w:r>
      <w:r w:rsidRPr="001C337F">
        <w:rPr>
          <w:rFonts w:cs="Times New Roman"/>
        </w:rPr>
        <w:t>Добровольчество в современной России. Качества необходимые волонтёру.</w:t>
      </w:r>
      <w:r w:rsidR="00DD2319" w:rsidRPr="001C337F">
        <w:rPr>
          <w:rFonts w:cs="Times New Roman"/>
        </w:rPr>
        <w:t xml:space="preserve"> </w:t>
      </w:r>
      <w:r w:rsidRPr="001C337F">
        <w:rPr>
          <w:rFonts w:cs="Times New Roman"/>
          <w:color w:val="000000"/>
          <w:spacing w:val="-6"/>
        </w:rPr>
        <w:t>Цели и задачи, планирование.</w:t>
      </w:r>
    </w:p>
    <w:p w:rsidR="00A1497D" w:rsidRPr="001C337F" w:rsidRDefault="00DD2319" w:rsidP="001C337F">
      <w:pPr>
        <w:rPr>
          <w:rFonts w:cs="Times New Roman"/>
          <w:b/>
        </w:rPr>
      </w:pPr>
      <w:r w:rsidRPr="001C337F">
        <w:rPr>
          <w:rFonts w:cs="Times New Roman"/>
          <w:b/>
        </w:rPr>
        <w:t xml:space="preserve">Раздел </w:t>
      </w:r>
      <w:r w:rsidR="001C337F" w:rsidRPr="001C337F">
        <w:rPr>
          <w:rFonts w:cs="Times New Roman"/>
          <w:b/>
        </w:rPr>
        <w:t>3.Все различны – все равны</w:t>
      </w:r>
    </w:p>
    <w:p w:rsidR="004D6BA5" w:rsidRPr="001C337F" w:rsidRDefault="004D6BA5" w:rsidP="00A1497D">
      <w:pPr>
        <w:jc w:val="both"/>
        <w:rPr>
          <w:rFonts w:cs="Times New Roman"/>
        </w:rPr>
      </w:pPr>
    </w:p>
    <w:p w:rsidR="00A1497D" w:rsidRPr="001C337F" w:rsidRDefault="00A1497D" w:rsidP="00A1497D">
      <w:pPr>
        <w:jc w:val="both"/>
        <w:rPr>
          <w:rFonts w:cs="Times New Roman"/>
        </w:rPr>
      </w:pPr>
      <w:r w:rsidRPr="001C337F">
        <w:rPr>
          <w:rFonts w:cs="Times New Roman"/>
        </w:rPr>
        <w:t xml:space="preserve">Специфика добровольческой помощи пожилым людям, </w:t>
      </w:r>
      <w:r w:rsidR="00DD2319" w:rsidRPr="001C337F">
        <w:rPr>
          <w:rFonts w:cs="Times New Roman"/>
        </w:rPr>
        <w:t>детям</w:t>
      </w:r>
      <w:r w:rsidRPr="001C337F">
        <w:rPr>
          <w:rFonts w:cs="Times New Roman"/>
        </w:rPr>
        <w:t xml:space="preserve"> ВОВ. Основы общения с пожилыми людьми. Практические рекомендации добровольцам по работе с пожилыми людьми.</w:t>
      </w:r>
      <w:r w:rsidR="00DD2319" w:rsidRPr="001C337F">
        <w:rPr>
          <w:rFonts w:cs="Times New Roman"/>
        </w:rPr>
        <w:t xml:space="preserve"> </w:t>
      </w:r>
      <w:r w:rsidR="004D6BA5" w:rsidRPr="001C337F">
        <w:rPr>
          <w:rFonts w:cs="Times New Roman"/>
        </w:rPr>
        <w:t xml:space="preserve"> </w:t>
      </w:r>
      <w:r w:rsidRPr="001C337F">
        <w:rPr>
          <w:rFonts w:cs="Times New Roman"/>
        </w:rPr>
        <w:t>Изготовление цветов своими руками для пожилых людей.</w:t>
      </w:r>
      <w:r w:rsidR="004D6BA5" w:rsidRPr="001C337F">
        <w:rPr>
          <w:rFonts w:cs="Times New Roman"/>
        </w:rPr>
        <w:t xml:space="preserve"> Поздравления к «Дню</w:t>
      </w:r>
      <w:r w:rsidRPr="001C337F">
        <w:rPr>
          <w:rFonts w:cs="Times New Roman"/>
        </w:rPr>
        <w:t xml:space="preserve"> пожилого чел</w:t>
      </w:r>
      <w:r w:rsidR="004D6BA5" w:rsidRPr="001C337F">
        <w:rPr>
          <w:rFonts w:cs="Times New Roman"/>
        </w:rPr>
        <w:t>овека», «День учителя»</w:t>
      </w:r>
    </w:p>
    <w:p w:rsidR="00A1497D" w:rsidRPr="001C337F" w:rsidRDefault="00A1497D" w:rsidP="00A1497D">
      <w:pPr>
        <w:jc w:val="both"/>
        <w:rPr>
          <w:rFonts w:cs="Times New Roman"/>
          <w:b/>
          <w:u w:val="single"/>
        </w:rPr>
      </w:pPr>
    </w:p>
    <w:p w:rsidR="00A1497D" w:rsidRPr="001C337F" w:rsidRDefault="004D6BA5" w:rsidP="001C337F">
      <w:pPr>
        <w:rPr>
          <w:rFonts w:cs="Times New Roman"/>
          <w:b/>
        </w:rPr>
      </w:pPr>
      <w:r w:rsidRPr="001C337F">
        <w:rPr>
          <w:rFonts w:cs="Times New Roman"/>
          <w:b/>
        </w:rPr>
        <w:t xml:space="preserve">Раздел </w:t>
      </w:r>
      <w:r w:rsidR="001C337F" w:rsidRPr="001C337F">
        <w:rPr>
          <w:rFonts w:cs="Times New Roman"/>
          <w:b/>
        </w:rPr>
        <w:t>4.Познание и творчество</w:t>
      </w:r>
    </w:p>
    <w:p w:rsidR="004D6BA5" w:rsidRPr="001C337F" w:rsidRDefault="004D6BA5" w:rsidP="004D6BA5">
      <w:pPr>
        <w:jc w:val="center"/>
        <w:rPr>
          <w:rFonts w:cs="Times New Roman"/>
          <w:b/>
        </w:rPr>
      </w:pPr>
    </w:p>
    <w:p w:rsidR="00A1497D" w:rsidRPr="001C337F" w:rsidRDefault="00A1497D" w:rsidP="00A1497D">
      <w:pPr>
        <w:jc w:val="both"/>
        <w:rPr>
          <w:rFonts w:cs="Times New Roman"/>
        </w:rPr>
      </w:pPr>
      <w:r w:rsidRPr="001C337F">
        <w:rPr>
          <w:rFonts w:cs="Times New Roman"/>
        </w:rPr>
        <w:t>Мир творчества.</w:t>
      </w:r>
      <w:r w:rsidR="004D6BA5" w:rsidRPr="001C337F">
        <w:rPr>
          <w:rFonts w:cs="Times New Roman"/>
        </w:rPr>
        <w:t xml:space="preserve"> </w:t>
      </w:r>
      <w:r w:rsidRPr="001C337F">
        <w:rPr>
          <w:rFonts w:cs="Times New Roman"/>
        </w:rPr>
        <w:t>История празднования Дня матери.</w:t>
      </w:r>
      <w:r w:rsidR="004D6BA5" w:rsidRPr="001C337F">
        <w:rPr>
          <w:rFonts w:cs="Times New Roman"/>
        </w:rPr>
        <w:t xml:space="preserve"> </w:t>
      </w:r>
      <w:r w:rsidRPr="001C337F">
        <w:rPr>
          <w:rFonts w:cs="Times New Roman"/>
        </w:rPr>
        <w:t>Моя любимая игра в детстве ;  игры наших  родителей .Планирование творческих мероприятий.</w:t>
      </w:r>
      <w:r w:rsidR="004D6BA5" w:rsidRPr="001C337F">
        <w:rPr>
          <w:rFonts w:cs="Times New Roman"/>
        </w:rPr>
        <w:t xml:space="preserve"> </w:t>
      </w:r>
    </w:p>
    <w:p w:rsidR="00A1497D" w:rsidRPr="001C337F" w:rsidRDefault="00A1497D" w:rsidP="00A1497D">
      <w:pPr>
        <w:rPr>
          <w:rFonts w:cs="Times New Roman"/>
          <w:b/>
        </w:rPr>
      </w:pPr>
    </w:p>
    <w:p w:rsidR="00A1497D" w:rsidRPr="001C337F" w:rsidRDefault="004D6BA5" w:rsidP="001C337F">
      <w:pPr>
        <w:rPr>
          <w:rFonts w:cs="Times New Roman"/>
          <w:b/>
        </w:rPr>
      </w:pPr>
      <w:r w:rsidRPr="001C337F">
        <w:rPr>
          <w:rFonts w:cs="Times New Roman"/>
          <w:b/>
        </w:rPr>
        <w:t xml:space="preserve">Раздел </w:t>
      </w:r>
      <w:r w:rsidR="001C337F" w:rsidRPr="001C337F">
        <w:rPr>
          <w:rFonts w:cs="Times New Roman"/>
          <w:b/>
        </w:rPr>
        <w:t>5.Подари радость</w:t>
      </w:r>
    </w:p>
    <w:p w:rsidR="004D6BA5" w:rsidRPr="001C337F" w:rsidRDefault="004D6BA5" w:rsidP="004D6BA5">
      <w:pPr>
        <w:jc w:val="center"/>
        <w:rPr>
          <w:rFonts w:cs="Times New Roman"/>
          <w:b/>
        </w:rPr>
      </w:pPr>
    </w:p>
    <w:p w:rsidR="00A1497D" w:rsidRPr="001C337F" w:rsidRDefault="00A1497D" w:rsidP="00A1497D">
      <w:pPr>
        <w:jc w:val="both"/>
        <w:rPr>
          <w:rFonts w:cs="Times New Roman"/>
        </w:rPr>
      </w:pPr>
      <w:r w:rsidRPr="001C337F">
        <w:rPr>
          <w:rFonts w:cs="Times New Roman"/>
        </w:rPr>
        <w:t>Анкетирование «Что такое радость?»</w:t>
      </w:r>
      <w:r w:rsidR="004D6BA5" w:rsidRPr="001C337F">
        <w:rPr>
          <w:rFonts w:cs="Times New Roman"/>
        </w:rPr>
        <w:t xml:space="preserve">. </w:t>
      </w:r>
      <w:r w:rsidRPr="001C337F">
        <w:rPr>
          <w:rFonts w:cs="Times New Roman"/>
        </w:rPr>
        <w:t>Беседа «В чем истинная сила человека»</w:t>
      </w:r>
      <w:r w:rsidR="004D6BA5" w:rsidRPr="001C337F">
        <w:rPr>
          <w:rFonts w:cs="Times New Roman"/>
        </w:rPr>
        <w:t xml:space="preserve">, </w:t>
      </w:r>
      <w:r w:rsidRPr="001C337F">
        <w:rPr>
          <w:rFonts w:cs="Times New Roman"/>
        </w:rPr>
        <w:t>«Творим добро своими руками»</w:t>
      </w:r>
      <w:r w:rsidR="004D6BA5" w:rsidRPr="001C337F">
        <w:rPr>
          <w:rFonts w:cs="Times New Roman"/>
        </w:rPr>
        <w:t xml:space="preserve">. </w:t>
      </w:r>
      <w:r w:rsidRPr="001C337F">
        <w:rPr>
          <w:rFonts w:cs="Times New Roman"/>
        </w:rPr>
        <w:t>Подготовка к акции «Мы разные, но мы вместе».  «Мы разные, но мы вместе» - акция, посвящённая Международному Дню инвалида»</w:t>
      </w:r>
      <w:r w:rsidR="004D6BA5" w:rsidRPr="001C337F">
        <w:rPr>
          <w:rFonts w:cs="Times New Roman"/>
        </w:rPr>
        <w:t xml:space="preserve">. </w:t>
      </w:r>
      <w:r w:rsidRPr="001C337F">
        <w:rPr>
          <w:rFonts w:cs="Times New Roman"/>
        </w:rPr>
        <w:t xml:space="preserve">Подготовка к рождественским посиделкам. Вечер, посвященный «Рождеству» Конкурс «Мой </w:t>
      </w:r>
      <w:r w:rsidR="001C337F" w:rsidRPr="001C337F">
        <w:rPr>
          <w:rFonts w:cs="Times New Roman"/>
        </w:rPr>
        <w:t>друг» (</w:t>
      </w:r>
      <w:r w:rsidRPr="001C337F">
        <w:rPr>
          <w:rFonts w:cs="Times New Roman"/>
        </w:rPr>
        <w:t>рисунки, плакаты, сочинения)</w:t>
      </w:r>
      <w:r w:rsidR="004D6BA5" w:rsidRPr="001C337F">
        <w:rPr>
          <w:rFonts w:cs="Times New Roman"/>
        </w:rPr>
        <w:t xml:space="preserve"> </w:t>
      </w:r>
      <w:r w:rsidRPr="001C337F">
        <w:rPr>
          <w:rFonts w:cs="Times New Roman"/>
        </w:rPr>
        <w:t xml:space="preserve">Сбор подарков детям с ограниченными возможностями здоровья. </w:t>
      </w:r>
    </w:p>
    <w:p w:rsidR="00A1497D" w:rsidRPr="001C337F" w:rsidRDefault="00A1497D" w:rsidP="00A1497D">
      <w:pPr>
        <w:ind w:left="142"/>
        <w:rPr>
          <w:rFonts w:cs="Times New Roman"/>
          <w:b/>
          <w:u w:val="single"/>
        </w:rPr>
      </w:pPr>
    </w:p>
    <w:p w:rsidR="00A1497D" w:rsidRPr="001C337F" w:rsidRDefault="004D6BA5" w:rsidP="001C337F">
      <w:pPr>
        <w:ind w:left="142"/>
        <w:rPr>
          <w:rFonts w:cs="Times New Roman"/>
          <w:b/>
        </w:rPr>
      </w:pPr>
      <w:r w:rsidRPr="001C337F">
        <w:rPr>
          <w:rFonts w:cs="Times New Roman"/>
          <w:b/>
        </w:rPr>
        <w:t xml:space="preserve">Раздел </w:t>
      </w:r>
      <w:r w:rsidR="001C337F" w:rsidRPr="001C337F">
        <w:rPr>
          <w:rFonts w:cs="Times New Roman"/>
          <w:b/>
        </w:rPr>
        <w:t xml:space="preserve">6. Основы  и формирование ЗОЖ </w:t>
      </w:r>
    </w:p>
    <w:p w:rsidR="004D6BA5" w:rsidRPr="001C337F" w:rsidRDefault="004D6BA5" w:rsidP="00A1497D">
      <w:pPr>
        <w:jc w:val="both"/>
        <w:rPr>
          <w:rFonts w:cs="Times New Roman"/>
        </w:rPr>
      </w:pPr>
    </w:p>
    <w:p w:rsidR="00A1497D" w:rsidRPr="001C337F" w:rsidRDefault="00A1497D" w:rsidP="00A1497D">
      <w:pPr>
        <w:jc w:val="both"/>
        <w:rPr>
          <w:rFonts w:cs="Times New Roman"/>
          <w:b/>
        </w:rPr>
      </w:pPr>
      <w:r w:rsidRPr="001C337F">
        <w:rPr>
          <w:rFonts w:cs="Times New Roman"/>
        </w:rPr>
        <w:t>Роль здоровья в жизни человека.</w:t>
      </w:r>
      <w:r w:rsidR="004D6BA5" w:rsidRPr="001C337F">
        <w:rPr>
          <w:rFonts w:cs="Times New Roman"/>
        </w:rPr>
        <w:t xml:space="preserve"> </w:t>
      </w:r>
      <w:r w:rsidRPr="001C337F">
        <w:rPr>
          <w:rFonts w:cs="Times New Roman"/>
        </w:rPr>
        <w:t>Беседа о сохранении здоровья</w:t>
      </w:r>
      <w:r w:rsidRPr="001C337F">
        <w:rPr>
          <w:rFonts w:cs="Times New Roman"/>
          <w:b/>
        </w:rPr>
        <w:t xml:space="preserve">. </w:t>
      </w:r>
      <w:r w:rsidRPr="001C337F">
        <w:rPr>
          <w:rFonts w:cs="Times New Roman"/>
        </w:rPr>
        <w:t>Факторы,  разрушающие здоровье.</w:t>
      </w:r>
      <w:r w:rsidR="004D6BA5" w:rsidRPr="001C337F">
        <w:rPr>
          <w:rFonts w:cs="Times New Roman"/>
        </w:rPr>
        <w:t xml:space="preserve"> </w:t>
      </w:r>
      <w:r w:rsidRPr="001C337F">
        <w:rPr>
          <w:rFonts w:cs="Times New Roman"/>
          <w:bCs/>
        </w:rPr>
        <w:t>Вредные привычки.</w:t>
      </w:r>
      <w:r w:rsidR="004D6BA5" w:rsidRPr="001C337F">
        <w:rPr>
          <w:rFonts w:cs="Times New Roman"/>
          <w:bCs/>
        </w:rPr>
        <w:t xml:space="preserve"> </w:t>
      </w:r>
      <w:r w:rsidRPr="001C337F">
        <w:rPr>
          <w:rFonts w:cs="Times New Roman"/>
          <w:color w:val="000000"/>
          <w:shd w:val="clear" w:color="auto" w:fill="FFFFFF"/>
        </w:rPr>
        <w:t>Круглый стол «Мы хотим быть здоровыми»</w:t>
      </w:r>
      <w:r w:rsidR="004D6BA5" w:rsidRPr="001C337F">
        <w:rPr>
          <w:rFonts w:cs="Times New Roman"/>
          <w:color w:val="000000"/>
          <w:shd w:val="clear" w:color="auto" w:fill="FFFFFF"/>
        </w:rPr>
        <w:t>.</w:t>
      </w:r>
      <w:r w:rsidR="004D6BA5" w:rsidRPr="001C337F">
        <w:rPr>
          <w:rFonts w:cs="Times New Roman"/>
          <w:b/>
        </w:rPr>
        <w:t xml:space="preserve"> </w:t>
      </w:r>
      <w:r w:rsidRPr="001C337F">
        <w:rPr>
          <w:rFonts w:cs="Times New Roman"/>
        </w:rPr>
        <w:t>Игра «больной – здоровый».Фотоконкурс.</w:t>
      </w:r>
      <w:r w:rsidR="004D6BA5" w:rsidRPr="001C337F">
        <w:rPr>
          <w:rFonts w:cs="Times New Roman"/>
        </w:rPr>
        <w:t xml:space="preserve"> </w:t>
      </w:r>
      <w:r w:rsidRPr="001C337F">
        <w:rPr>
          <w:rFonts w:cs="Times New Roman"/>
        </w:rPr>
        <w:t>Организация, подготовка и проведение мероприятия ко «Дню Защитников Отечества»</w:t>
      </w:r>
    </w:p>
    <w:p w:rsidR="004D6BA5" w:rsidRPr="001C337F" w:rsidRDefault="004D6BA5" w:rsidP="004D6BA5">
      <w:pPr>
        <w:ind w:left="142"/>
        <w:jc w:val="center"/>
        <w:rPr>
          <w:rFonts w:cs="Times New Roman"/>
          <w:b/>
        </w:rPr>
      </w:pPr>
    </w:p>
    <w:p w:rsidR="00A1497D" w:rsidRPr="001C337F" w:rsidRDefault="004D6BA5" w:rsidP="001C337F">
      <w:pPr>
        <w:ind w:left="142"/>
        <w:rPr>
          <w:rFonts w:cs="Times New Roman"/>
          <w:b/>
        </w:rPr>
      </w:pPr>
      <w:r w:rsidRPr="001C337F">
        <w:rPr>
          <w:rFonts w:cs="Times New Roman"/>
          <w:b/>
        </w:rPr>
        <w:t xml:space="preserve">Раздел </w:t>
      </w:r>
      <w:r w:rsidR="001C337F" w:rsidRPr="001C337F">
        <w:rPr>
          <w:rFonts w:cs="Times New Roman"/>
          <w:b/>
        </w:rPr>
        <w:t>7. Донорство</w:t>
      </w:r>
    </w:p>
    <w:p w:rsidR="004D6BA5" w:rsidRPr="001C337F" w:rsidRDefault="004D6BA5" w:rsidP="00A1497D">
      <w:pPr>
        <w:jc w:val="both"/>
        <w:rPr>
          <w:rFonts w:cs="Times New Roman"/>
        </w:rPr>
      </w:pPr>
    </w:p>
    <w:p w:rsidR="00A1497D" w:rsidRPr="001C337F" w:rsidRDefault="00A1497D" w:rsidP="00A1497D">
      <w:pPr>
        <w:jc w:val="both"/>
        <w:rPr>
          <w:rFonts w:cs="Times New Roman"/>
        </w:rPr>
      </w:pPr>
      <w:r w:rsidRPr="001C337F">
        <w:rPr>
          <w:rFonts w:cs="Times New Roman"/>
        </w:rPr>
        <w:t>Что я знаю о донорстве.</w:t>
      </w:r>
      <w:r w:rsidR="004D6BA5" w:rsidRPr="001C337F">
        <w:rPr>
          <w:rFonts w:cs="Times New Roman"/>
        </w:rPr>
        <w:t xml:space="preserve"> </w:t>
      </w:r>
      <w:r w:rsidRPr="001C337F">
        <w:rPr>
          <w:rFonts w:cs="Times New Roman"/>
        </w:rPr>
        <w:t>Знакомство со службой крови в России и  за рубежом.</w:t>
      </w:r>
    </w:p>
    <w:p w:rsidR="00A1497D" w:rsidRPr="001C337F" w:rsidRDefault="00A1497D" w:rsidP="00A1497D">
      <w:pPr>
        <w:jc w:val="both"/>
        <w:rPr>
          <w:rFonts w:cs="Times New Roman"/>
        </w:rPr>
      </w:pPr>
      <w:r w:rsidRPr="001C337F">
        <w:rPr>
          <w:rFonts w:cs="Times New Roman"/>
        </w:rPr>
        <w:t>Изготовление листовок ко «Дню донора». Акция «От сердца к сердцу».</w:t>
      </w:r>
    </w:p>
    <w:p w:rsidR="001C337F" w:rsidRPr="001C337F" w:rsidRDefault="001C337F" w:rsidP="001C337F">
      <w:pPr>
        <w:tabs>
          <w:tab w:val="left" w:pos="6585"/>
        </w:tabs>
        <w:rPr>
          <w:rFonts w:eastAsia="Calibri" w:cs="Times New Roman"/>
          <w:b/>
          <w:kern w:val="0"/>
          <w:lang w:eastAsia="en-US" w:bidi="ar-SA"/>
        </w:rPr>
      </w:pPr>
    </w:p>
    <w:p w:rsidR="00A1497D" w:rsidRPr="001C337F" w:rsidRDefault="004D6BA5" w:rsidP="001C337F">
      <w:pPr>
        <w:tabs>
          <w:tab w:val="left" w:pos="6585"/>
        </w:tabs>
        <w:rPr>
          <w:rFonts w:cs="Times New Roman"/>
          <w:b/>
        </w:rPr>
      </w:pPr>
      <w:r w:rsidRPr="001C337F">
        <w:rPr>
          <w:rFonts w:cs="Times New Roman"/>
          <w:b/>
        </w:rPr>
        <w:t xml:space="preserve">Раздел </w:t>
      </w:r>
      <w:r w:rsidR="00A1497D" w:rsidRPr="001C337F">
        <w:rPr>
          <w:rFonts w:cs="Times New Roman"/>
          <w:b/>
        </w:rPr>
        <w:t>8.</w:t>
      </w:r>
      <w:r w:rsidR="001C337F">
        <w:rPr>
          <w:rFonts w:cs="Times New Roman"/>
          <w:b/>
        </w:rPr>
        <w:t xml:space="preserve"> </w:t>
      </w:r>
      <w:r w:rsidR="001C337F" w:rsidRPr="001C337F">
        <w:rPr>
          <w:rFonts w:cs="Times New Roman"/>
          <w:b/>
        </w:rPr>
        <w:t>Добро, милосердие и сострадание</w:t>
      </w:r>
    </w:p>
    <w:p w:rsidR="004D6BA5" w:rsidRPr="001C337F" w:rsidRDefault="004D6BA5" w:rsidP="00A1497D">
      <w:pPr>
        <w:jc w:val="both"/>
        <w:rPr>
          <w:rFonts w:cs="Times New Roman"/>
        </w:rPr>
      </w:pPr>
    </w:p>
    <w:p w:rsidR="00A1497D" w:rsidRPr="001C337F" w:rsidRDefault="00A1497D" w:rsidP="00A1497D">
      <w:pPr>
        <w:jc w:val="both"/>
        <w:rPr>
          <w:rFonts w:cs="Times New Roman"/>
        </w:rPr>
      </w:pPr>
      <w:r w:rsidRPr="001C337F">
        <w:rPr>
          <w:rFonts w:cs="Times New Roman"/>
        </w:rPr>
        <w:t>Что такое доброта. Кого можно назвать добрым.</w:t>
      </w:r>
      <w:r w:rsidR="004D6BA5" w:rsidRPr="001C337F">
        <w:rPr>
          <w:rFonts w:cs="Times New Roman"/>
        </w:rPr>
        <w:t xml:space="preserve"> </w:t>
      </w:r>
      <w:r w:rsidRPr="001C337F">
        <w:rPr>
          <w:rFonts w:cs="Times New Roman"/>
        </w:rPr>
        <w:t>Понятие «Милосердие». Воспитание потребности делать добро, сострадать.</w:t>
      </w:r>
    </w:p>
    <w:p w:rsidR="00A1497D" w:rsidRPr="001C337F" w:rsidRDefault="00A1497D" w:rsidP="00A1497D">
      <w:pPr>
        <w:jc w:val="both"/>
        <w:rPr>
          <w:rFonts w:cs="Times New Roman"/>
          <w:b/>
        </w:rPr>
      </w:pPr>
      <w:r w:rsidRPr="001C337F">
        <w:rPr>
          <w:rFonts w:cs="Times New Roman"/>
        </w:rPr>
        <w:t>Какие качества присущи доброму человеку.</w:t>
      </w:r>
      <w:r w:rsidR="004D6BA5" w:rsidRPr="001C337F">
        <w:rPr>
          <w:rFonts w:cs="Times New Roman"/>
        </w:rPr>
        <w:t xml:space="preserve"> </w:t>
      </w:r>
      <w:r w:rsidRPr="001C337F">
        <w:rPr>
          <w:rFonts w:cs="Times New Roman"/>
        </w:rPr>
        <w:t>Твори добро.</w:t>
      </w:r>
      <w:r w:rsidR="004D6BA5" w:rsidRPr="001C337F">
        <w:rPr>
          <w:rFonts w:cs="Times New Roman"/>
        </w:rPr>
        <w:t xml:space="preserve"> </w:t>
      </w:r>
      <w:r w:rsidRPr="001C337F">
        <w:rPr>
          <w:rFonts w:cs="Times New Roman"/>
        </w:rPr>
        <w:t>Волонтеры и добрые дела. Быть честным перед собой и перед другими.</w:t>
      </w:r>
    </w:p>
    <w:p w:rsidR="00A1497D" w:rsidRPr="001C337F" w:rsidRDefault="00A1497D" w:rsidP="00A1497D">
      <w:pPr>
        <w:jc w:val="both"/>
        <w:rPr>
          <w:rFonts w:cs="Times New Roman"/>
        </w:rPr>
      </w:pPr>
      <w:r w:rsidRPr="001C337F">
        <w:rPr>
          <w:rFonts w:cs="Times New Roman"/>
        </w:rPr>
        <w:t xml:space="preserve"> Конкурс рисунков «Лицо добра» Подготовка к 8 марта.</w:t>
      </w:r>
      <w:r w:rsidR="004D6BA5" w:rsidRPr="001C337F">
        <w:rPr>
          <w:rFonts w:cs="Times New Roman"/>
        </w:rPr>
        <w:t xml:space="preserve"> </w:t>
      </w:r>
      <w:r w:rsidRPr="001C337F">
        <w:rPr>
          <w:rFonts w:cs="Times New Roman"/>
        </w:rPr>
        <w:t xml:space="preserve">Оказание помощи </w:t>
      </w:r>
      <w:r w:rsidR="004D6BA5" w:rsidRPr="001C337F">
        <w:rPr>
          <w:rFonts w:cs="Times New Roman"/>
        </w:rPr>
        <w:t xml:space="preserve">пенсионерам и </w:t>
      </w:r>
      <w:r w:rsidR="004D6BA5" w:rsidRPr="001C337F">
        <w:rPr>
          <w:rFonts w:cs="Times New Roman"/>
        </w:rPr>
        <w:lastRenderedPageBreak/>
        <w:t>детям войны</w:t>
      </w:r>
      <w:r w:rsidRPr="001C337F">
        <w:rPr>
          <w:rFonts w:cs="Times New Roman"/>
        </w:rPr>
        <w:t>.</w:t>
      </w:r>
      <w:r w:rsidR="004D6BA5" w:rsidRPr="001C337F">
        <w:rPr>
          <w:rFonts w:cs="Times New Roman"/>
        </w:rPr>
        <w:t xml:space="preserve"> </w:t>
      </w:r>
      <w:r w:rsidRPr="001C337F">
        <w:rPr>
          <w:rFonts w:cs="Times New Roman"/>
        </w:rPr>
        <w:t xml:space="preserve">Акция «Материнские сердца». </w:t>
      </w:r>
    </w:p>
    <w:p w:rsidR="00A1497D" w:rsidRPr="001C337F" w:rsidRDefault="00A1497D" w:rsidP="00A1497D">
      <w:pPr>
        <w:rPr>
          <w:rFonts w:cs="Times New Roman"/>
        </w:rPr>
      </w:pPr>
    </w:p>
    <w:p w:rsidR="00A1497D" w:rsidRPr="001C337F" w:rsidRDefault="004D6BA5" w:rsidP="001C337F">
      <w:pPr>
        <w:rPr>
          <w:rFonts w:cs="Times New Roman"/>
        </w:rPr>
      </w:pPr>
      <w:r w:rsidRPr="001C337F">
        <w:rPr>
          <w:rFonts w:cs="Times New Roman"/>
          <w:b/>
        </w:rPr>
        <w:t xml:space="preserve">Раздел </w:t>
      </w:r>
      <w:r w:rsidR="00A1497D" w:rsidRPr="001C337F">
        <w:rPr>
          <w:rFonts w:cs="Times New Roman"/>
          <w:b/>
        </w:rPr>
        <w:t>9.</w:t>
      </w:r>
      <w:r w:rsidR="001C337F">
        <w:rPr>
          <w:rFonts w:cs="Times New Roman"/>
          <w:b/>
        </w:rPr>
        <w:t xml:space="preserve"> </w:t>
      </w:r>
      <w:r w:rsidR="00A1497D" w:rsidRPr="001C337F">
        <w:rPr>
          <w:rFonts w:cs="Times New Roman"/>
          <w:b/>
        </w:rPr>
        <w:t xml:space="preserve">Воспитание </w:t>
      </w:r>
      <w:r w:rsidR="001C337F" w:rsidRPr="001C337F">
        <w:rPr>
          <w:rFonts w:cs="Times New Roman"/>
          <w:b/>
        </w:rPr>
        <w:t>патриотизма</w:t>
      </w:r>
    </w:p>
    <w:p w:rsidR="004D6BA5" w:rsidRPr="001C337F" w:rsidRDefault="004D6BA5" w:rsidP="00A1497D">
      <w:pPr>
        <w:jc w:val="both"/>
        <w:rPr>
          <w:rFonts w:cs="Times New Roman"/>
        </w:rPr>
      </w:pPr>
    </w:p>
    <w:p w:rsidR="00A1497D" w:rsidRPr="001C337F" w:rsidRDefault="00A1497D" w:rsidP="00A1497D">
      <w:pPr>
        <w:jc w:val="both"/>
        <w:rPr>
          <w:rFonts w:cs="Times New Roman"/>
          <w:u w:val="single"/>
        </w:rPr>
      </w:pPr>
      <w:r w:rsidRPr="001C337F">
        <w:rPr>
          <w:rFonts w:cs="Times New Roman"/>
        </w:rPr>
        <w:t>Отношение к пожилым в обществе. Помощь ветеранам и пожилым людям</w:t>
      </w:r>
    </w:p>
    <w:p w:rsidR="00A1497D" w:rsidRPr="001C337F" w:rsidRDefault="00A1497D" w:rsidP="00A1497D">
      <w:pPr>
        <w:jc w:val="both"/>
        <w:rPr>
          <w:rFonts w:cs="Times New Roman"/>
        </w:rPr>
      </w:pPr>
      <w:r w:rsidRPr="001C337F">
        <w:rPr>
          <w:rFonts w:cs="Times New Roman"/>
        </w:rPr>
        <w:t>Акция «служу Отечеству».Акция «Дом без одиночества» (поздравление на дому).Организация встречи  с участниками боевых действий в Афганистане и Чечне. Оказание трудовой помощи по укладке дров, очистке снега, уборке.</w:t>
      </w:r>
      <w:r w:rsidR="004D6BA5" w:rsidRPr="001C337F">
        <w:rPr>
          <w:rFonts w:cs="Times New Roman"/>
        </w:rPr>
        <w:t xml:space="preserve"> </w:t>
      </w:r>
    </w:p>
    <w:p w:rsidR="004D6BA5" w:rsidRPr="001C337F" w:rsidRDefault="004D6BA5" w:rsidP="00A1497D">
      <w:pPr>
        <w:jc w:val="both"/>
        <w:rPr>
          <w:rFonts w:cs="Times New Roman"/>
        </w:rPr>
      </w:pPr>
    </w:p>
    <w:p w:rsidR="00A1497D" w:rsidRPr="001C337F" w:rsidRDefault="004D6BA5" w:rsidP="001C337F">
      <w:pPr>
        <w:rPr>
          <w:rFonts w:cs="Times New Roman"/>
          <w:b/>
        </w:rPr>
      </w:pPr>
      <w:r w:rsidRPr="001C337F">
        <w:rPr>
          <w:rFonts w:cs="Times New Roman"/>
          <w:b/>
        </w:rPr>
        <w:t>Раздел 10</w:t>
      </w:r>
      <w:r w:rsidR="001C337F" w:rsidRPr="001C337F">
        <w:rPr>
          <w:rFonts w:cs="Times New Roman"/>
          <w:b/>
        </w:rPr>
        <w:t>. Подведение итогов</w:t>
      </w:r>
    </w:p>
    <w:p w:rsidR="00A1497D" w:rsidRPr="001C337F" w:rsidRDefault="00A1497D" w:rsidP="00A1497D">
      <w:pPr>
        <w:jc w:val="both"/>
        <w:rPr>
          <w:rFonts w:cs="Times New Roman"/>
          <w:b/>
          <w:u w:val="single"/>
        </w:rPr>
      </w:pPr>
      <w:r w:rsidRPr="001C337F">
        <w:rPr>
          <w:rFonts w:cs="Times New Roman"/>
        </w:rPr>
        <w:t>Чего мы сумели добиться?</w:t>
      </w:r>
    </w:p>
    <w:p w:rsidR="00A1497D" w:rsidRPr="001C337F" w:rsidRDefault="00A1497D" w:rsidP="00A1497D">
      <w:pPr>
        <w:rPr>
          <w:rFonts w:cs="Times New Roman"/>
        </w:rPr>
      </w:pPr>
      <w:r w:rsidRPr="001C337F">
        <w:rPr>
          <w:rFonts w:cs="Times New Roman"/>
        </w:rPr>
        <w:t>Отчетное мероприятие.</w:t>
      </w:r>
    </w:p>
    <w:p w:rsidR="00475EB6" w:rsidRDefault="00475EB6" w:rsidP="00475EB6">
      <w:pPr>
        <w:jc w:val="center"/>
        <w:rPr>
          <w:b/>
          <w:sz w:val="28"/>
          <w:szCs w:val="28"/>
        </w:rPr>
      </w:pPr>
    </w:p>
    <w:p w:rsidR="001C337F" w:rsidRDefault="001C337F" w:rsidP="001C337F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283D28" w:rsidRDefault="00283D28" w:rsidP="001C337F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283D28" w:rsidRDefault="00283D28" w:rsidP="001C337F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283D28" w:rsidRDefault="00283D28" w:rsidP="001C337F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283D28" w:rsidRDefault="00283D28" w:rsidP="001C337F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283D28" w:rsidRDefault="00283D28" w:rsidP="001C337F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283D28" w:rsidRDefault="00283D28" w:rsidP="001C337F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283D28" w:rsidRDefault="00283D28" w:rsidP="001C337F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283D28" w:rsidRDefault="00283D28" w:rsidP="001C337F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283D28" w:rsidRDefault="00283D28" w:rsidP="001C337F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283D28" w:rsidRDefault="00283D28" w:rsidP="001C337F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283D28" w:rsidRDefault="00283D28" w:rsidP="001C337F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283D28" w:rsidRDefault="00283D28" w:rsidP="001C337F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283D28" w:rsidRDefault="00283D28" w:rsidP="001C337F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283D28" w:rsidRDefault="00283D28" w:rsidP="001C337F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283D28" w:rsidRDefault="00283D28" w:rsidP="001C337F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283D28" w:rsidRDefault="00283D28" w:rsidP="001C337F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283D28" w:rsidRDefault="00283D28" w:rsidP="001C337F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283D28" w:rsidRDefault="00283D28" w:rsidP="001C337F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283D28" w:rsidRDefault="00283D28" w:rsidP="001C337F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283D28" w:rsidRDefault="00283D28" w:rsidP="001C337F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283D28" w:rsidRDefault="00283D28" w:rsidP="001C337F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283D28" w:rsidRDefault="00283D28" w:rsidP="001C337F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283D28" w:rsidRDefault="00283D28" w:rsidP="001C337F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283D28" w:rsidRDefault="00283D28" w:rsidP="001C337F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283D28" w:rsidRDefault="00283D28" w:rsidP="001C337F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283D28" w:rsidRDefault="00283D28" w:rsidP="001C337F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283D28" w:rsidRDefault="00283D28" w:rsidP="001C337F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283D28" w:rsidRDefault="00283D28" w:rsidP="001C337F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283D28" w:rsidRDefault="00283D28" w:rsidP="001C337F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283D28" w:rsidRDefault="00283D28" w:rsidP="001C337F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283D28" w:rsidRDefault="00283D28" w:rsidP="001C337F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283D28" w:rsidRDefault="00283D28" w:rsidP="001C337F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283D28" w:rsidRDefault="00283D28" w:rsidP="001C337F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283D28" w:rsidRDefault="00283D28" w:rsidP="001C337F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283D28" w:rsidRDefault="00283D28" w:rsidP="001C337F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283D28" w:rsidRDefault="00283D28" w:rsidP="001C337F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283D28" w:rsidRDefault="00283D28" w:rsidP="001C337F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283D28" w:rsidRDefault="00283D28" w:rsidP="001C337F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346116" w:rsidRDefault="00346116" w:rsidP="001C337F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1C337F" w:rsidRPr="001C337F" w:rsidRDefault="001C337F" w:rsidP="001C337F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1C337F"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</w:p>
    <w:p w:rsidR="001C337F" w:rsidRDefault="001C337F" w:rsidP="001C337F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1C337F">
        <w:rPr>
          <w:rFonts w:ascii="Times New Roman" w:hAnsi="Times New Roman"/>
          <w:b/>
          <w:sz w:val="24"/>
          <w:szCs w:val="24"/>
        </w:rPr>
        <w:t xml:space="preserve">для </w:t>
      </w:r>
      <w:r>
        <w:rPr>
          <w:rFonts w:ascii="Times New Roman" w:hAnsi="Times New Roman"/>
          <w:b/>
          <w:sz w:val="24"/>
          <w:szCs w:val="24"/>
        </w:rPr>
        <w:t>9</w:t>
      </w:r>
      <w:r w:rsidRPr="001C337F">
        <w:rPr>
          <w:rFonts w:ascii="Times New Roman" w:hAnsi="Times New Roman"/>
          <w:b/>
          <w:sz w:val="24"/>
          <w:szCs w:val="24"/>
        </w:rPr>
        <w:t xml:space="preserve"> класса</w:t>
      </w:r>
    </w:p>
    <w:p w:rsidR="001C337F" w:rsidRPr="001C337F" w:rsidRDefault="001C337F" w:rsidP="001C337F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536"/>
        <w:gridCol w:w="6237"/>
        <w:gridCol w:w="975"/>
        <w:gridCol w:w="868"/>
        <w:gridCol w:w="957"/>
      </w:tblGrid>
      <w:tr w:rsidR="00694839" w:rsidRPr="00232DE1" w:rsidTr="00C820E3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37F" w:rsidRPr="00232DE1" w:rsidRDefault="001C337F" w:rsidP="00C820E3">
            <w:pPr>
              <w:widowControl/>
              <w:suppressAutoHyphens w:val="0"/>
              <w:spacing w:line="360" w:lineRule="auto"/>
              <w:rPr>
                <w:rFonts w:ascii="Times New Roman" w:eastAsiaTheme="minorEastAsia" w:hAnsi="Times New Roman" w:cs="Times New Roman"/>
                <w:b/>
                <w:kern w:val="0"/>
                <w:lang w:eastAsia="ru-RU" w:bidi="ar-SA"/>
              </w:rPr>
            </w:pPr>
            <w:r w:rsidRPr="00232DE1">
              <w:rPr>
                <w:rFonts w:ascii="Times New Roman" w:eastAsiaTheme="minorEastAsia" w:hAnsi="Times New Roman" w:cs="Times New Roman"/>
                <w:b/>
                <w:kern w:val="0"/>
                <w:lang w:eastAsia="ru-RU" w:bidi="ar-SA"/>
              </w:rPr>
              <w:t>№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37F" w:rsidRPr="00232DE1" w:rsidRDefault="001C337F" w:rsidP="00C820E3">
            <w:pPr>
              <w:widowControl/>
              <w:suppressAutoHyphens w:val="0"/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 w:bidi="ar-SA"/>
              </w:rPr>
            </w:pPr>
            <w:r w:rsidRPr="00232DE1"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 w:bidi="ar-SA"/>
              </w:rPr>
              <w:t>Тема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37F" w:rsidRPr="00232DE1" w:rsidRDefault="001C337F" w:rsidP="00C820E3">
            <w:pPr>
              <w:widowControl/>
              <w:suppressAutoHyphens w:val="0"/>
              <w:spacing w:line="360" w:lineRule="auto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 w:bidi="ar-SA"/>
              </w:rPr>
            </w:pPr>
            <w:r w:rsidRPr="00232DE1"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 w:bidi="ar-SA"/>
              </w:rPr>
              <w:t>Кол-во часов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7F" w:rsidRPr="00232DE1" w:rsidRDefault="001C337F" w:rsidP="00C820E3">
            <w:pPr>
              <w:widowControl/>
              <w:suppressAutoHyphens w:val="0"/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 w:bidi="ar-SA"/>
              </w:rPr>
            </w:pPr>
            <w:r w:rsidRPr="00232DE1"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 w:bidi="ar-SA"/>
              </w:rPr>
              <w:t>Дата</w:t>
            </w:r>
          </w:p>
        </w:tc>
      </w:tr>
      <w:tr w:rsidR="00694839" w:rsidRPr="00232DE1" w:rsidTr="00C820E3"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337F" w:rsidRPr="00232DE1" w:rsidRDefault="001C337F" w:rsidP="00C820E3">
            <w:pPr>
              <w:widowControl/>
              <w:suppressAutoHyphens w:val="0"/>
              <w:spacing w:line="360" w:lineRule="auto"/>
              <w:rPr>
                <w:rFonts w:ascii="Times New Roman" w:eastAsiaTheme="minorEastAsia" w:hAnsi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337F" w:rsidRPr="00232DE1" w:rsidRDefault="001C337F" w:rsidP="00C820E3">
            <w:pPr>
              <w:widowControl/>
              <w:suppressAutoHyphens w:val="0"/>
              <w:spacing w:line="360" w:lineRule="auto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 w:bidi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337F" w:rsidRPr="00232DE1" w:rsidRDefault="001C337F" w:rsidP="00C820E3">
            <w:pPr>
              <w:widowControl/>
              <w:suppressAutoHyphens w:val="0"/>
              <w:spacing w:line="360" w:lineRule="auto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 w:bidi="ar-SA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7F" w:rsidRPr="00232DE1" w:rsidRDefault="001C337F" w:rsidP="00C820E3">
            <w:pPr>
              <w:widowControl/>
              <w:suppressAutoHyphens w:val="0"/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 w:bidi="ar-SA"/>
              </w:rPr>
            </w:pPr>
            <w:r w:rsidRPr="00232DE1"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 w:bidi="ar-SA"/>
              </w:rPr>
              <w:t>по плану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7F" w:rsidRPr="00232DE1" w:rsidRDefault="001C337F" w:rsidP="00C820E3">
            <w:pPr>
              <w:widowControl/>
              <w:suppressAutoHyphens w:val="0"/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lang w:eastAsia="ru-RU" w:bidi="ar-SA"/>
              </w:rPr>
            </w:pPr>
            <w:r w:rsidRPr="00232DE1">
              <w:rPr>
                <w:rFonts w:ascii="Times New Roman" w:eastAsiaTheme="minorEastAsia" w:hAnsi="Times New Roman" w:cs="Times New Roman"/>
                <w:b/>
                <w:kern w:val="0"/>
                <w:lang w:eastAsia="ru-RU" w:bidi="ar-SA"/>
              </w:rPr>
              <w:t>факт</w:t>
            </w:r>
          </w:p>
        </w:tc>
      </w:tr>
      <w:tr w:rsidR="001C337F" w:rsidRPr="00232DE1" w:rsidTr="00C820E3">
        <w:tc>
          <w:tcPr>
            <w:tcW w:w="536" w:type="dxa"/>
            <w:shd w:val="clear" w:color="auto" w:fill="auto"/>
          </w:tcPr>
          <w:p w:rsidR="001C337F" w:rsidRPr="00283D28" w:rsidRDefault="001C337F" w:rsidP="001C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D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3D28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6237" w:type="dxa"/>
            <w:shd w:val="clear" w:color="auto" w:fill="auto"/>
          </w:tcPr>
          <w:p w:rsidR="001C337F" w:rsidRPr="00694839" w:rsidRDefault="001C337F" w:rsidP="001C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839">
              <w:rPr>
                <w:rFonts w:ascii="Times New Roman" w:hAnsi="Times New Roman" w:cs="Times New Roman"/>
                <w:sz w:val="24"/>
                <w:szCs w:val="24"/>
              </w:rPr>
              <w:t>Вводное занятие. Знакомство. Основы добровольческой деятельности</w:t>
            </w:r>
          </w:p>
        </w:tc>
        <w:tc>
          <w:tcPr>
            <w:tcW w:w="975" w:type="dxa"/>
            <w:shd w:val="clear" w:color="auto" w:fill="auto"/>
          </w:tcPr>
          <w:p w:rsidR="001C337F" w:rsidRPr="00694839" w:rsidRDefault="001C337F" w:rsidP="001C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7F" w:rsidRPr="00694839" w:rsidRDefault="00694839" w:rsidP="001C337F">
            <w:pPr>
              <w:widowControl/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6948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05.09</w:t>
            </w:r>
          </w:p>
          <w:p w:rsidR="00694839" w:rsidRPr="00232DE1" w:rsidRDefault="00694839" w:rsidP="001C337F">
            <w:pPr>
              <w:widowControl/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6948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12.09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7F" w:rsidRPr="00232DE1" w:rsidRDefault="001C337F" w:rsidP="001C337F">
            <w:pPr>
              <w:widowControl/>
              <w:suppressAutoHyphens w:val="0"/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 w:bidi="ar-SA"/>
              </w:rPr>
            </w:pPr>
          </w:p>
        </w:tc>
      </w:tr>
      <w:tr w:rsidR="001C337F" w:rsidRPr="00232DE1" w:rsidTr="00C820E3">
        <w:tc>
          <w:tcPr>
            <w:tcW w:w="536" w:type="dxa"/>
            <w:shd w:val="clear" w:color="auto" w:fill="auto"/>
          </w:tcPr>
          <w:p w:rsidR="001C337F" w:rsidRPr="00283D28" w:rsidRDefault="00283D28" w:rsidP="001C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shd w:val="clear" w:color="auto" w:fill="auto"/>
          </w:tcPr>
          <w:p w:rsidR="001C337F" w:rsidRPr="00694839" w:rsidRDefault="001C337F" w:rsidP="001C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839">
              <w:rPr>
                <w:rFonts w:ascii="Times New Roman" w:hAnsi="Times New Roman" w:cs="Times New Roman"/>
                <w:sz w:val="24"/>
                <w:szCs w:val="24"/>
              </w:rPr>
              <w:t>Возникновение и развитие волонтёрского движения</w:t>
            </w:r>
          </w:p>
        </w:tc>
        <w:tc>
          <w:tcPr>
            <w:tcW w:w="975" w:type="dxa"/>
            <w:shd w:val="clear" w:color="auto" w:fill="auto"/>
          </w:tcPr>
          <w:p w:rsidR="001C337F" w:rsidRPr="00694839" w:rsidRDefault="001C337F" w:rsidP="001C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7F" w:rsidRPr="00232DE1" w:rsidRDefault="00694839" w:rsidP="001C337F">
            <w:pPr>
              <w:widowControl/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6948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19.09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7F" w:rsidRPr="00232DE1" w:rsidRDefault="001C337F" w:rsidP="001C337F">
            <w:pPr>
              <w:widowControl/>
              <w:suppressAutoHyphens w:val="0"/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 w:bidi="ar-SA"/>
              </w:rPr>
            </w:pPr>
          </w:p>
        </w:tc>
      </w:tr>
      <w:tr w:rsidR="001C337F" w:rsidRPr="00232DE1" w:rsidTr="00C820E3">
        <w:tc>
          <w:tcPr>
            <w:tcW w:w="536" w:type="dxa"/>
            <w:shd w:val="clear" w:color="auto" w:fill="auto"/>
          </w:tcPr>
          <w:p w:rsidR="001C337F" w:rsidRPr="00283D28" w:rsidRDefault="00283D28" w:rsidP="001C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4-12</w:t>
            </w:r>
          </w:p>
        </w:tc>
        <w:tc>
          <w:tcPr>
            <w:tcW w:w="6237" w:type="dxa"/>
            <w:shd w:val="clear" w:color="auto" w:fill="auto"/>
          </w:tcPr>
          <w:p w:rsidR="001C337F" w:rsidRPr="00694839" w:rsidRDefault="001C337F" w:rsidP="001C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839">
              <w:rPr>
                <w:rFonts w:ascii="Times New Roman" w:hAnsi="Times New Roman" w:cs="Times New Roman"/>
                <w:sz w:val="24"/>
                <w:szCs w:val="24"/>
              </w:rPr>
              <w:t>Все различны – все равны</w:t>
            </w:r>
          </w:p>
        </w:tc>
        <w:tc>
          <w:tcPr>
            <w:tcW w:w="975" w:type="dxa"/>
            <w:shd w:val="clear" w:color="auto" w:fill="auto"/>
          </w:tcPr>
          <w:p w:rsidR="001C337F" w:rsidRPr="00694839" w:rsidRDefault="001C337F" w:rsidP="001C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7F" w:rsidRPr="00232DE1" w:rsidRDefault="00694839" w:rsidP="001C337F">
            <w:pPr>
              <w:widowControl/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6948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26.09-28.11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7F" w:rsidRPr="00232DE1" w:rsidRDefault="001C337F" w:rsidP="001C337F">
            <w:pPr>
              <w:widowControl/>
              <w:suppressAutoHyphens w:val="0"/>
              <w:spacing w:line="36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 w:bidi="ar-SA"/>
              </w:rPr>
            </w:pPr>
          </w:p>
        </w:tc>
      </w:tr>
      <w:tr w:rsidR="001C337F" w:rsidRPr="00232DE1" w:rsidTr="00C820E3">
        <w:tc>
          <w:tcPr>
            <w:tcW w:w="536" w:type="dxa"/>
            <w:shd w:val="clear" w:color="auto" w:fill="auto"/>
          </w:tcPr>
          <w:p w:rsidR="001C337F" w:rsidRPr="00283D28" w:rsidRDefault="00283D28" w:rsidP="001C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6237" w:type="dxa"/>
            <w:shd w:val="clear" w:color="auto" w:fill="auto"/>
          </w:tcPr>
          <w:p w:rsidR="001C337F" w:rsidRPr="00694839" w:rsidRDefault="001C337F" w:rsidP="001C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839">
              <w:rPr>
                <w:rFonts w:ascii="Times New Roman" w:hAnsi="Times New Roman" w:cs="Times New Roman"/>
                <w:sz w:val="24"/>
                <w:szCs w:val="24"/>
              </w:rPr>
              <w:t>Познание и творчество</w:t>
            </w:r>
          </w:p>
        </w:tc>
        <w:tc>
          <w:tcPr>
            <w:tcW w:w="975" w:type="dxa"/>
            <w:shd w:val="clear" w:color="auto" w:fill="auto"/>
          </w:tcPr>
          <w:p w:rsidR="001C337F" w:rsidRPr="00694839" w:rsidRDefault="001C337F" w:rsidP="001C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7F" w:rsidRPr="00694839" w:rsidRDefault="00694839" w:rsidP="001C337F">
            <w:pPr>
              <w:widowControl/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6948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05.12</w:t>
            </w:r>
          </w:p>
          <w:p w:rsidR="00694839" w:rsidRPr="00694839" w:rsidRDefault="00694839" w:rsidP="001C337F">
            <w:pPr>
              <w:widowControl/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6948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12.12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7F" w:rsidRPr="00232DE1" w:rsidRDefault="001C337F" w:rsidP="001C337F">
            <w:pPr>
              <w:widowControl/>
              <w:suppressAutoHyphens w:val="0"/>
              <w:spacing w:line="360" w:lineRule="auto"/>
              <w:jc w:val="center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</w:tr>
      <w:tr w:rsidR="001C337F" w:rsidRPr="00232DE1" w:rsidTr="00C820E3">
        <w:tc>
          <w:tcPr>
            <w:tcW w:w="536" w:type="dxa"/>
            <w:shd w:val="clear" w:color="auto" w:fill="auto"/>
          </w:tcPr>
          <w:p w:rsidR="001C337F" w:rsidRPr="00283D28" w:rsidRDefault="00283D28" w:rsidP="001C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15-19</w:t>
            </w:r>
          </w:p>
        </w:tc>
        <w:tc>
          <w:tcPr>
            <w:tcW w:w="6237" w:type="dxa"/>
            <w:shd w:val="clear" w:color="auto" w:fill="auto"/>
          </w:tcPr>
          <w:p w:rsidR="001C337F" w:rsidRPr="00694839" w:rsidRDefault="001C337F" w:rsidP="001C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839">
              <w:rPr>
                <w:rFonts w:ascii="Times New Roman" w:hAnsi="Times New Roman" w:cs="Times New Roman"/>
                <w:sz w:val="24"/>
                <w:szCs w:val="24"/>
              </w:rPr>
              <w:t>Подари радость</w:t>
            </w:r>
          </w:p>
        </w:tc>
        <w:tc>
          <w:tcPr>
            <w:tcW w:w="975" w:type="dxa"/>
            <w:shd w:val="clear" w:color="auto" w:fill="auto"/>
          </w:tcPr>
          <w:p w:rsidR="001C337F" w:rsidRPr="00694839" w:rsidRDefault="001C337F" w:rsidP="001C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7F" w:rsidRPr="00694839" w:rsidRDefault="00694839" w:rsidP="001C337F">
            <w:pPr>
              <w:widowControl/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6948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19.12-23.01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7F" w:rsidRPr="00232DE1" w:rsidRDefault="001C337F" w:rsidP="001C337F">
            <w:pPr>
              <w:widowControl/>
              <w:suppressAutoHyphens w:val="0"/>
              <w:spacing w:line="360" w:lineRule="auto"/>
              <w:jc w:val="center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</w:tr>
      <w:tr w:rsidR="001C337F" w:rsidRPr="00232DE1" w:rsidTr="00C820E3">
        <w:tc>
          <w:tcPr>
            <w:tcW w:w="536" w:type="dxa"/>
            <w:shd w:val="clear" w:color="auto" w:fill="auto"/>
          </w:tcPr>
          <w:p w:rsidR="001C337F" w:rsidRPr="00283D28" w:rsidRDefault="00283D28" w:rsidP="001C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6237" w:type="dxa"/>
            <w:shd w:val="clear" w:color="auto" w:fill="auto"/>
          </w:tcPr>
          <w:p w:rsidR="001C337F" w:rsidRPr="00694839" w:rsidRDefault="001C337F" w:rsidP="001C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839">
              <w:rPr>
                <w:rFonts w:ascii="Times New Roman" w:hAnsi="Times New Roman" w:cs="Times New Roman"/>
                <w:sz w:val="24"/>
                <w:szCs w:val="24"/>
              </w:rPr>
              <w:t>Основы  и формирование ЗОЖ</w:t>
            </w:r>
          </w:p>
        </w:tc>
        <w:tc>
          <w:tcPr>
            <w:tcW w:w="975" w:type="dxa"/>
            <w:shd w:val="clear" w:color="auto" w:fill="auto"/>
          </w:tcPr>
          <w:p w:rsidR="001C337F" w:rsidRPr="00694839" w:rsidRDefault="001C337F" w:rsidP="001C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39" w:rsidRPr="00694839" w:rsidRDefault="00694839" w:rsidP="001C337F">
            <w:pPr>
              <w:widowControl/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6948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30.01</w:t>
            </w:r>
          </w:p>
          <w:p w:rsidR="001C337F" w:rsidRPr="00694839" w:rsidRDefault="00694839" w:rsidP="001C337F">
            <w:pPr>
              <w:widowControl/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6948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06.02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7F" w:rsidRPr="00232DE1" w:rsidRDefault="001C337F" w:rsidP="001C337F">
            <w:pPr>
              <w:widowControl/>
              <w:suppressAutoHyphens w:val="0"/>
              <w:spacing w:line="360" w:lineRule="auto"/>
              <w:jc w:val="center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</w:tr>
      <w:tr w:rsidR="001C337F" w:rsidRPr="00232DE1" w:rsidTr="00C820E3">
        <w:tc>
          <w:tcPr>
            <w:tcW w:w="536" w:type="dxa"/>
            <w:shd w:val="clear" w:color="auto" w:fill="auto"/>
          </w:tcPr>
          <w:p w:rsidR="001C337F" w:rsidRPr="00283D28" w:rsidRDefault="00283D28" w:rsidP="001C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22-24</w:t>
            </w:r>
          </w:p>
        </w:tc>
        <w:tc>
          <w:tcPr>
            <w:tcW w:w="6237" w:type="dxa"/>
            <w:shd w:val="clear" w:color="auto" w:fill="auto"/>
          </w:tcPr>
          <w:p w:rsidR="001C337F" w:rsidRPr="00694839" w:rsidRDefault="001C337F" w:rsidP="001C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839">
              <w:rPr>
                <w:rFonts w:ascii="Times New Roman" w:hAnsi="Times New Roman" w:cs="Times New Roman"/>
                <w:sz w:val="24"/>
                <w:szCs w:val="24"/>
              </w:rPr>
              <w:t>Донорство</w:t>
            </w:r>
          </w:p>
        </w:tc>
        <w:tc>
          <w:tcPr>
            <w:tcW w:w="975" w:type="dxa"/>
            <w:shd w:val="clear" w:color="auto" w:fill="auto"/>
          </w:tcPr>
          <w:p w:rsidR="001C337F" w:rsidRPr="00694839" w:rsidRDefault="001C337F" w:rsidP="001C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39" w:rsidRPr="00694839" w:rsidRDefault="00694839" w:rsidP="001C337F">
            <w:pPr>
              <w:widowControl/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6948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13.02-</w:t>
            </w:r>
          </w:p>
          <w:p w:rsidR="001C337F" w:rsidRPr="00694839" w:rsidRDefault="00694839" w:rsidP="001C337F">
            <w:pPr>
              <w:widowControl/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6948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27.02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7F" w:rsidRPr="00232DE1" w:rsidRDefault="001C337F" w:rsidP="001C337F">
            <w:pPr>
              <w:widowControl/>
              <w:suppressAutoHyphens w:val="0"/>
              <w:spacing w:line="360" w:lineRule="auto"/>
              <w:jc w:val="center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</w:tr>
      <w:tr w:rsidR="001C337F" w:rsidRPr="00232DE1" w:rsidTr="00C820E3">
        <w:tc>
          <w:tcPr>
            <w:tcW w:w="536" w:type="dxa"/>
            <w:shd w:val="clear" w:color="auto" w:fill="auto"/>
          </w:tcPr>
          <w:p w:rsidR="001C337F" w:rsidRPr="00283D28" w:rsidRDefault="00283D28" w:rsidP="001C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25-29</w:t>
            </w:r>
          </w:p>
        </w:tc>
        <w:tc>
          <w:tcPr>
            <w:tcW w:w="6237" w:type="dxa"/>
            <w:shd w:val="clear" w:color="auto" w:fill="auto"/>
          </w:tcPr>
          <w:p w:rsidR="001C337F" w:rsidRPr="00694839" w:rsidRDefault="001C337F" w:rsidP="001C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839">
              <w:rPr>
                <w:rFonts w:ascii="Times New Roman" w:hAnsi="Times New Roman" w:cs="Times New Roman"/>
                <w:sz w:val="24"/>
                <w:szCs w:val="24"/>
              </w:rPr>
              <w:t>Добро, милосердие и сострадание</w:t>
            </w:r>
          </w:p>
        </w:tc>
        <w:tc>
          <w:tcPr>
            <w:tcW w:w="975" w:type="dxa"/>
            <w:shd w:val="clear" w:color="auto" w:fill="auto"/>
          </w:tcPr>
          <w:p w:rsidR="001C337F" w:rsidRPr="00694839" w:rsidRDefault="001C337F" w:rsidP="001C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39" w:rsidRPr="00694839" w:rsidRDefault="00694839" w:rsidP="001C337F">
            <w:pPr>
              <w:widowControl/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6948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05.03-</w:t>
            </w:r>
          </w:p>
          <w:p w:rsidR="001C337F" w:rsidRPr="00694839" w:rsidRDefault="00694839" w:rsidP="001C337F">
            <w:pPr>
              <w:widowControl/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6948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09.04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7F" w:rsidRPr="00232DE1" w:rsidRDefault="001C337F" w:rsidP="001C337F">
            <w:pPr>
              <w:widowControl/>
              <w:suppressAutoHyphens w:val="0"/>
              <w:spacing w:line="360" w:lineRule="auto"/>
              <w:jc w:val="center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</w:tr>
      <w:tr w:rsidR="001C337F" w:rsidRPr="00232DE1" w:rsidTr="00C820E3">
        <w:tc>
          <w:tcPr>
            <w:tcW w:w="536" w:type="dxa"/>
            <w:shd w:val="clear" w:color="auto" w:fill="auto"/>
          </w:tcPr>
          <w:p w:rsidR="001C337F" w:rsidRPr="00283D28" w:rsidRDefault="00283D28" w:rsidP="001C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-33</w:t>
            </w:r>
          </w:p>
        </w:tc>
        <w:tc>
          <w:tcPr>
            <w:tcW w:w="6237" w:type="dxa"/>
            <w:shd w:val="clear" w:color="auto" w:fill="auto"/>
          </w:tcPr>
          <w:p w:rsidR="001C337F" w:rsidRPr="00694839" w:rsidRDefault="001C337F" w:rsidP="001C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839">
              <w:rPr>
                <w:rFonts w:ascii="Times New Roman" w:hAnsi="Times New Roman" w:cs="Times New Roman"/>
                <w:sz w:val="24"/>
                <w:szCs w:val="24"/>
              </w:rPr>
              <w:t>Воспитание патриотизма</w:t>
            </w:r>
          </w:p>
        </w:tc>
        <w:tc>
          <w:tcPr>
            <w:tcW w:w="975" w:type="dxa"/>
            <w:shd w:val="clear" w:color="auto" w:fill="auto"/>
          </w:tcPr>
          <w:p w:rsidR="001C337F" w:rsidRPr="00694839" w:rsidRDefault="00283D28" w:rsidP="001C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7F" w:rsidRPr="00694839" w:rsidRDefault="00694839" w:rsidP="001C337F">
            <w:pPr>
              <w:widowControl/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6948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16.04-14.05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7F" w:rsidRPr="00232DE1" w:rsidRDefault="001C337F" w:rsidP="001C337F">
            <w:pPr>
              <w:widowControl/>
              <w:suppressAutoHyphens w:val="0"/>
              <w:spacing w:line="360" w:lineRule="auto"/>
              <w:jc w:val="center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</w:tr>
      <w:tr w:rsidR="001C337F" w:rsidRPr="00232DE1" w:rsidTr="00C820E3">
        <w:tc>
          <w:tcPr>
            <w:tcW w:w="536" w:type="dxa"/>
            <w:shd w:val="clear" w:color="auto" w:fill="auto"/>
          </w:tcPr>
          <w:p w:rsidR="001C337F" w:rsidRPr="00283D28" w:rsidRDefault="001C337F" w:rsidP="001C33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3D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:rsidR="001C337F" w:rsidRPr="00694839" w:rsidRDefault="001C337F" w:rsidP="001C337F">
            <w:pPr>
              <w:pStyle w:val="ad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94839">
              <w:rPr>
                <w:rFonts w:ascii="Times New Roman" w:hAnsi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975" w:type="dxa"/>
            <w:shd w:val="clear" w:color="auto" w:fill="auto"/>
          </w:tcPr>
          <w:p w:rsidR="001C337F" w:rsidRPr="00694839" w:rsidRDefault="001C337F" w:rsidP="001C337F">
            <w:pPr>
              <w:pStyle w:val="ad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948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7F" w:rsidRPr="00694839" w:rsidRDefault="00694839" w:rsidP="001C337F">
            <w:pPr>
              <w:widowControl/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6948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21.05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7F" w:rsidRPr="00232DE1" w:rsidRDefault="001C337F" w:rsidP="001C337F">
            <w:pPr>
              <w:widowControl/>
              <w:suppressAutoHyphens w:val="0"/>
              <w:spacing w:line="360" w:lineRule="auto"/>
              <w:jc w:val="center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</w:tr>
    </w:tbl>
    <w:p w:rsidR="00A1497D" w:rsidRPr="00A1497D" w:rsidRDefault="00A1497D" w:rsidP="00A1497D">
      <w:pPr>
        <w:jc w:val="center"/>
        <w:rPr>
          <w:b/>
          <w:sz w:val="28"/>
          <w:szCs w:val="28"/>
        </w:rPr>
      </w:pPr>
    </w:p>
    <w:p w:rsidR="006074F8" w:rsidRDefault="006074F8">
      <w:pPr>
        <w:rPr>
          <w:rFonts w:cs="Times New Roman"/>
        </w:rPr>
      </w:pPr>
    </w:p>
    <w:p w:rsidR="006074F8" w:rsidRDefault="006074F8">
      <w:pPr>
        <w:rPr>
          <w:rFonts w:cs="Times New Roman"/>
        </w:rPr>
      </w:pPr>
    </w:p>
    <w:p w:rsidR="00283D28" w:rsidRDefault="00283D28" w:rsidP="00285859">
      <w:pPr>
        <w:jc w:val="center"/>
        <w:rPr>
          <w:rFonts w:cs="Times New Roman"/>
          <w:b/>
        </w:rPr>
      </w:pPr>
    </w:p>
    <w:p w:rsidR="00283D28" w:rsidRDefault="00283D28" w:rsidP="00285859">
      <w:pPr>
        <w:jc w:val="center"/>
        <w:rPr>
          <w:rFonts w:cs="Times New Roman"/>
          <w:b/>
        </w:rPr>
      </w:pPr>
    </w:p>
    <w:p w:rsidR="00283D28" w:rsidRDefault="00283D28" w:rsidP="00285859">
      <w:pPr>
        <w:jc w:val="center"/>
        <w:rPr>
          <w:rFonts w:cs="Times New Roman"/>
          <w:b/>
        </w:rPr>
      </w:pPr>
    </w:p>
    <w:p w:rsidR="00283D28" w:rsidRDefault="00283D28" w:rsidP="00285859">
      <w:pPr>
        <w:jc w:val="center"/>
        <w:rPr>
          <w:rFonts w:cs="Times New Roman"/>
          <w:b/>
        </w:rPr>
      </w:pPr>
    </w:p>
    <w:p w:rsidR="00283D28" w:rsidRDefault="00283D28" w:rsidP="00285859">
      <w:pPr>
        <w:jc w:val="center"/>
        <w:rPr>
          <w:rFonts w:cs="Times New Roman"/>
          <w:b/>
        </w:rPr>
      </w:pPr>
    </w:p>
    <w:p w:rsidR="00283D28" w:rsidRDefault="00283D28" w:rsidP="00285859">
      <w:pPr>
        <w:jc w:val="center"/>
        <w:rPr>
          <w:rFonts w:cs="Times New Roman"/>
          <w:b/>
        </w:rPr>
      </w:pPr>
    </w:p>
    <w:p w:rsidR="00283D28" w:rsidRDefault="00283D28" w:rsidP="00285859">
      <w:pPr>
        <w:jc w:val="center"/>
        <w:rPr>
          <w:rFonts w:cs="Times New Roman"/>
          <w:b/>
        </w:rPr>
      </w:pPr>
    </w:p>
    <w:p w:rsidR="00283D28" w:rsidRDefault="00283D28" w:rsidP="00285859">
      <w:pPr>
        <w:jc w:val="center"/>
        <w:rPr>
          <w:rFonts w:cs="Times New Roman"/>
          <w:b/>
        </w:rPr>
      </w:pPr>
    </w:p>
    <w:p w:rsidR="00283D28" w:rsidRDefault="00283D28" w:rsidP="00285859">
      <w:pPr>
        <w:jc w:val="center"/>
        <w:rPr>
          <w:rFonts w:cs="Times New Roman"/>
          <w:b/>
        </w:rPr>
      </w:pPr>
    </w:p>
    <w:p w:rsidR="00283D28" w:rsidRDefault="00283D28" w:rsidP="00285859">
      <w:pPr>
        <w:jc w:val="center"/>
        <w:rPr>
          <w:rFonts w:cs="Times New Roman"/>
          <w:b/>
        </w:rPr>
      </w:pPr>
    </w:p>
    <w:p w:rsidR="00283D28" w:rsidRDefault="00283D28" w:rsidP="00285859">
      <w:pPr>
        <w:jc w:val="center"/>
        <w:rPr>
          <w:rFonts w:cs="Times New Roman"/>
          <w:b/>
        </w:rPr>
      </w:pPr>
    </w:p>
    <w:p w:rsidR="00283D28" w:rsidRDefault="00283D28" w:rsidP="00285859">
      <w:pPr>
        <w:jc w:val="center"/>
        <w:rPr>
          <w:rFonts w:cs="Times New Roman"/>
          <w:b/>
        </w:rPr>
      </w:pPr>
    </w:p>
    <w:p w:rsidR="00283D28" w:rsidRDefault="00283D28" w:rsidP="00285859">
      <w:pPr>
        <w:jc w:val="center"/>
        <w:rPr>
          <w:rFonts w:cs="Times New Roman"/>
          <w:b/>
        </w:rPr>
      </w:pPr>
    </w:p>
    <w:p w:rsidR="00283D28" w:rsidRDefault="00283D28" w:rsidP="00285859">
      <w:pPr>
        <w:jc w:val="center"/>
        <w:rPr>
          <w:rFonts w:cs="Times New Roman"/>
          <w:b/>
        </w:rPr>
      </w:pPr>
    </w:p>
    <w:p w:rsidR="006074F8" w:rsidRPr="00285859" w:rsidRDefault="00285859" w:rsidP="00285859">
      <w:pPr>
        <w:jc w:val="center"/>
        <w:rPr>
          <w:rFonts w:cs="Times New Roman"/>
          <w:b/>
        </w:rPr>
      </w:pPr>
      <w:r w:rsidRPr="00285859">
        <w:rPr>
          <w:rFonts w:cs="Times New Roman"/>
          <w:b/>
        </w:rPr>
        <w:t>Учебно-методическое обеспечение:</w:t>
      </w:r>
    </w:p>
    <w:p w:rsidR="007365CB" w:rsidRPr="009E6351" w:rsidRDefault="007365CB">
      <w:pPr>
        <w:autoSpaceDE w:val="0"/>
        <w:jc w:val="both"/>
        <w:rPr>
          <w:rFonts w:cs="Times New Roman"/>
        </w:rPr>
      </w:pPr>
    </w:p>
    <w:p w:rsidR="00816C8F" w:rsidRPr="00A27FE5" w:rsidRDefault="0021103C" w:rsidP="00816C8F">
      <w:pPr>
        <w:numPr>
          <w:ilvl w:val="0"/>
          <w:numId w:val="35"/>
        </w:numPr>
        <w:autoSpaceDE w:val="0"/>
        <w:jc w:val="both"/>
        <w:rPr>
          <w:rFonts w:cs="Times New Roman"/>
          <w:b/>
          <w:bCs/>
        </w:rPr>
      </w:pPr>
      <w:hyperlink r:id="rId9" w:history="1">
        <w:r w:rsidR="00816C8F" w:rsidRPr="00A27FE5">
          <w:rPr>
            <w:rStyle w:val="a5"/>
            <w:rFonts w:cs="Times New Roman"/>
            <w:color w:val="auto"/>
            <w:u w:val="none"/>
            <w:shd w:val="clear" w:color="auto" w:fill="FFFFFF"/>
          </w:rPr>
          <w:t>https://volonter.ru</w:t>
        </w:r>
      </w:hyperlink>
    </w:p>
    <w:p w:rsidR="00816C8F" w:rsidRPr="00A27FE5" w:rsidRDefault="0021103C" w:rsidP="00816C8F">
      <w:pPr>
        <w:widowControl/>
        <w:numPr>
          <w:ilvl w:val="0"/>
          <w:numId w:val="35"/>
        </w:numPr>
        <w:shd w:val="clear" w:color="auto" w:fill="FFFFFF"/>
        <w:suppressAutoHyphens w:val="0"/>
        <w:spacing w:line="240" w:lineRule="atLeast"/>
        <w:rPr>
          <w:rFonts w:eastAsia="Times New Roman" w:cs="Times New Roman"/>
          <w:kern w:val="0"/>
          <w:lang w:eastAsia="ru-RU" w:bidi="ar-SA"/>
        </w:rPr>
      </w:pPr>
      <w:hyperlink r:id="rId10" w:history="1">
        <w:r w:rsidR="00816C8F" w:rsidRPr="00A27FE5">
          <w:rPr>
            <w:rStyle w:val="a5"/>
            <w:rFonts w:eastAsia="Times New Roman" w:cs="Times New Roman"/>
            <w:color w:val="auto"/>
            <w:kern w:val="0"/>
            <w:u w:val="none"/>
            <w:lang w:eastAsia="ru-RU" w:bidi="ar-SA"/>
          </w:rPr>
          <w:t>https://ru.wikipedia.org/wiki/Волонтёрство</w:t>
        </w:r>
      </w:hyperlink>
    </w:p>
    <w:p w:rsidR="00816C8F" w:rsidRPr="00A27FE5" w:rsidRDefault="0021103C" w:rsidP="00816C8F">
      <w:pPr>
        <w:widowControl/>
        <w:numPr>
          <w:ilvl w:val="0"/>
          <w:numId w:val="35"/>
        </w:numPr>
        <w:shd w:val="clear" w:color="auto" w:fill="FFFFFF"/>
        <w:suppressAutoHyphens w:val="0"/>
        <w:spacing w:line="240" w:lineRule="atLeast"/>
        <w:rPr>
          <w:rFonts w:eastAsia="Times New Roman" w:cs="Times New Roman"/>
          <w:kern w:val="0"/>
          <w:lang w:eastAsia="ru-RU" w:bidi="ar-SA"/>
        </w:rPr>
      </w:pPr>
      <w:hyperlink r:id="rId11" w:history="1">
        <w:r w:rsidR="00816C8F" w:rsidRPr="00A27FE5">
          <w:rPr>
            <w:rStyle w:val="a5"/>
            <w:rFonts w:eastAsia="Times New Roman" w:cs="Times New Roman"/>
            <w:color w:val="auto"/>
            <w:kern w:val="0"/>
            <w:u w:val="none"/>
            <w:lang w:eastAsia="ru-RU" w:bidi="ar-SA"/>
          </w:rPr>
          <w:t>https://vk.com/doc9806721_466978879?hash=18fa2795448fda5497&amp;dl=0b029555c84013d3f2</w:t>
        </w:r>
      </w:hyperlink>
    </w:p>
    <w:p w:rsidR="00816C8F" w:rsidRPr="00A27FE5" w:rsidRDefault="00816C8F" w:rsidP="00816C8F">
      <w:pPr>
        <w:widowControl/>
        <w:numPr>
          <w:ilvl w:val="0"/>
          <w:numId w:val="35"/>
        </w:numPr>
        <w:shd w:val="clear" w:color="auto" w:fill="FFFFFF"/>
        <w:suppressAutoHyphens w:val="0"/>
        <w:spacing w:line="240" w:lineRule="atLeast"/>
        <w:rPr>
          <w:rFonts w:eastAsia="Times New Roman" w:cs="Times New Roman"/>
          <w:kern w:val="0"/>
          <w:lang w:eastAsia="ru-RU" w:bidi="ar-SA"/>
        </w:rPr>
      </w:pPr>
      <w:r w:rsidRPr="00A27FE5">
        <w:rPr>
          <w:rFonts w:eastAsia="Times New Roman" w:cs="Times New Roman"/>
          <w:kern w:val="0"/>
          <w:lang w:eastAsia="ru-RU" w:bidi="ar-SA"/>
        </w:rPr>
        <w:t xml:space="preserve">Соц. Сеть </w:t>
      </w:r>
      <w:hyperlink r:id="rId12" w:history="1">
        <w:r w:rsidRPr="00A27FE5">
          <w:rPr>
            <w:rStyle w:val="a5"/>
            <w:rFonts w:eastAsia="Times New Roman" w:cs="Times New Roman"/>
            <w:color w:val="auto"/>
            <w:kern w:val="0"/>
            <w:u w:val="none"/>
            <w:lang w:eastAsia="ru-RU" w:bidi="ar-SA"/>
          </w:rPr>
          <w:t>https://vk.com/</w:t>
        </w:r>
      </w:hyperlink>
    </w:p>
    <w:p w:rsidR="00816C8F" w:rsidRPr="00A27FE5" w:rsidRDefault="00816C8F" w:rsidP="00816C8F">
      <w:pPr>
        <w:widowControl/>
        <w:numPr>
          <w:ilvl w:val="0"/>
          <w:numId w:val="35"/>
        </w:numPr>
        <w:shd w:val="clear" w:color="auto" w:fill="FFFFFF"/>
        <w:suppressAutoHyphens w:val="0"/>
        <w:spacing w:line="240" w:lineRule="atLeast"/>
        <w:rPr>
          <w:rFonts w:eastAsia="Times New Roman" w:cs="Times New Roman"/>
          <w:kern w:val="0"/>
          <w:lang w:eastAsia="ru-RU" w:bidi="ar-SA"/>
        </w:rPr>
      </w:pPr>
      <w:r w:rsidRPr="00A27FE5">
        <w:rPr>
          <w:rFonts w:eastAsia="Times New Roman" w:cs="Times New Roman"/>
          <w:kern w:val="0"/>
          <w:lang w:eastAsia="ru-RU" w:bidi="ar-SA"/>
        </w:rPr>
        <w:t>Инстограмм</w:t>
      </w:r>
    </w:p>
    <w:p w:rsidR="00816C8F" w:rsidRPr="00816C8F" w:rsidRDefault="00816C8F" w:rsidP="00816C8F">
      <w:pPr>
        <w:widowControl/>
        <w:shd w:val="clear" w:color="auto" w:fill="FFFFFF"/>
        <w:suppressAutoHyphens w:val="0"/>
        <w:spacing w:line="240" w:lineRule="atLeast"/>
        <w:ind w:left="720"/>
        <w:rPr>
          <w:rFonts w:eastAsia="Times New Roman" w:cs="Times New Roman"/>
          <w:color w:val="006621"/>
          <w:kern w:val="0"/>
          <w:sz w:val="28"/>
          <w:szCs w:val="28"/>
          <w:lang w:eastAsia="ru-RU" w:bidi="ar-SA"/>
        </w:rPr>
      </w:pPr>
    </w:p>
    <w:p w:rsidR="00816C8F" w:rsidRPr="00816C8F" w:rsidRDefault="00816C8F" w:rsidP="00816C8F">
      <w:pPr>
        <w:widowControl/>
        <w:shd w:val="clear" w:color="auto" w:fill="FFFFFF"/>
        <w:suppressAutoHyphens w:val="0"/>
        <w:spacing w:line="240" w:lineRule="atLeast"/>
        <w:ind w:left="720"/>
        <w:rPr>
          <w:rFonts w:eastAsia="Times New Roman" w:cs="Times New Roman"/>
          <w:color w:val="808080"/>
          <w:kern w:val="0"/>
          <w:sz w:val="28"/>
          <w:szCs w:val="28"/>
          <w:lang w:eastAsia="ru-RU" w:bidi="ar-SA"/>
        </w:rPr>
      </w:pPr>
    </w:p>
    <w:p w:rsidR="00816C8F" w:rsidRPr="00816C8F" w:rsidRDefault="00816C8F" w:rsidP="00816C8F">
      <w:pPr>
        <w:widowControl/>
        <w:shd w:val="clear" w:color="auto" w:fill="FFFFFF"/>
        <w:suppressAutoHyphens w:val="0"/>
        <w:spacing w:line="240" w:lineRule="atLeast"/>
        <w:ind w:left="-315"/>
        <w:textAlignment w:val="center"/>
        <w:rPr>
          <w:rFonts w:ascii="Arial" w:eastAsia="Times New Roman" w:hAnsi="Arial" w:cs="Arial"/>
          <w:color w:val="808080"/>
          <w:kern w:val="0"/>
          <w:sz w:val="20"/>
          <w:szCs w:val="20"/>
          <w:lang w:eastAsia="ru-RU" w:bidi="ar-SA"/>
        </w:rPr>
      </w:pPr>
    </w:p>
    <w:p w:rsidR="00816C8F" w:rsidRPr="00816C8F" w:rsidRDefault="00816C8F" w:rsidP="00816C8F">
      <w:pPr>
        <w:widowControl/>
        <w:shd w:val="clear" w:color="auto" w:fill="FFFFFF"/>
        <w:suppressAutoHyphens w:val="0"/>
        <w:spacing w:line="240" w:lineRule="atLeast"/>
        <w:ind w:left="-315"/>
        <w:textAlignment w:val="center"/>
        <w:rPr>
          <w:rFonts w:ascii="Arial" w:eastAsia="Times New Roman" w:hAnsi="Arial" w:cs="Arial"/>
          <w:color w:val="808080"/>
          <w:kern w:val="0"/>
          <w:sz w:val="20"/>
          <w:szCs w:val="20"/>
          <w:lang w:eastAsia="ru-RU" w:bidi="ar-SA"/>
        </w:rPr>
      </w:pPr>
    </w:p>
    <w:p w:rsidR="00816C8F" w:rsidRPr="009E6351" w:rsidRDefault="00816C8F" w:rsidP="0041340F">
      <w:pPr>
        <w:autoSpaceDE w:val="0"/>
        <w:jc w:val="center"/>
        <w:rPr>
          <w:rFonts w:cs="Times New Roman"/>
        </w:rPr>
      </w:pPr>
    </w:p>
    <w:p w:rsidR="0041340F" w:rsidRDefault="0041340F">
      <w:pPr>
        <w:autoSpaceDE w:val="0"/>
        <w:jc w:val="both"/>
        <w:rPr>
          <w:rFonts w:cs="Times New Roman"/>
        </w:rPr>
      </w:pPr>
    </w:p>
    <w:sectPr w:rsidR="0041340F" w:rsidSect="008F72AD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03C" w:rsidRDefault="0021103C" w:rsidP="001C337F">
      <w:r>
        <w:separator/>
      </w:r>
    </w:p>
  </w:endnote>
  <w:endnote w:type="continuationSeparator" w:id="0">
    <w:p w:rsidR="0021103C" w:rsidRDefault="0021103C" w:rsidP="001C3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470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03C" w:rsidRDefault="0021103C" w:rsidP="001C337F">
      <w:r>
        <w:separator/>
      </w:r>
    </w:p>
  </w:footnote>
  <w:footnote w:type="continuationSeparator" w:id="0">
    <w:p w:rsidR="0021103C" w:rsidRDefault="0021103C" w:rsidP="001C3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6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04BE1C8B"/>
    <w:multiLevelType w:val="hybridMultilevel"/>
    <w:tmpl w:val="13ECA5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B42B2A">
      <w:start w:val="9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04F84E3A"/>
    <w:multiLevelType w:val="hybridMultilevel"/>
    <w:tmpl w:val="8B4E9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5203CA8"/>
    <w:multiLevelType w:val="multilevel"/>
    <w:tmpl w:val="7CEA9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A8B37C3"/>
    <w:multiLevelType w:val="hybridMultilevel"/>
    <w:tmpl w:val="C9764768"/>
    <w:lvl w:ilvl="0" w:tplc="7F6E03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BF13D3B"/>
    <w:multiLevelType w:val="multilevel"/>
    <w:tmpl w:val="995E437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0EF9066C"/>
    <w:multiLevelType w:val="multilevel"/>
    <w:tmpl w:val="2ADA49A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3" w15:restartNumberingAfterBreak="0">
    <w:nsid w:val="193E10A4"/>
    <w:multiLevelType w:val="hybridMultilevel"/>
    <w:tmpl w:val="03BECB74"/>
    <w:lvl w:ilvl="0" w:tplc="5950AD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A141CCB"/>
    <w:multiLevelType w:val="multilevel"/>
    <w:tmpl w:val="B14C3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FEB38E7"/>
    <w:multiLevelType w:val="hybridMultilevel"/>
    <w:tmpl w:val="E3EEA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078467E"/>
    <w:multiLevelType w:val="multilevel"/>
    <w:tmpl w:val="2E3C3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12A1105"/>
    <w:multiLevelType w:val="hybridMultilevel"/>
    <w:tmpl w:val="305E0330"/>
    <w:lvl w:ilvl="0" w:tplc="67FCAF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662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A4A0924"/>
    <w:multiLevelType w:val="hybridMultilevel"/>
    <w:tmpl w:val="CF36C080"/>
    <w:lvl w:ilvl="0" w:tplc="F6E0B12A">
      <w:start w:val="5"/>
      <w:numFmt w:val="bullet"/>
      <w:lvlText w:val=""/>
      <w:lvlJc w:val="left"/>
      <w:pPr>
        <w:ind w:left="928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 w15:restartNumberingAfterBreak="0">
    <w:nsid w:val="2D526C08"/>
    <w:multiLevelType w:val="hybridMultilevel"/>
    <w:tmpl w:val="55E22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DE73A53"/>
    <w:multiLevelType w:val="hybridMultilevel"/>
    <w:tmpl w:val="135E5FE8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1" w15:restartNumberingAfterBreak="0">
    <w:nsid w:val="3AA628E1"/>
    <w:multiLevelType w:val="hybridMultilevel"/>
    <w:tmpl w:val="CF5CB2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C6345D"/>
    <w:multiLevelType w:val="hybridMultilevel"/>
    <w:tmpl w:val="9E1C2BB6"/>
    <w:lvl w:ilvl="0" w:tplc="0A468E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455C0D1E"/>
    <w:multiLevelType w:val="hybridMultilevel"/>
    <w:tmpl w:val="BEA8A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CB7D33"/>
    <w:multiLevelType w:val="hybridMultilevel"/>
    <w:tmpl w:val="8DD0D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452B7A"/>
    <w:multiLevelType w:val="hybridMultilevel"/>
    <w:tmpl w:val="9CE6C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40388F"/>
    <w:multiLevelType w:val="hybridMultilevel"/>
    <w:tmpl w:val="01F6828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69885A96"/>
    <w:multiLevelType w:val="hybridMultilevel"/>
    <w:tmpl w:val="625CB77C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7138434D"/>
    <w:multiLevelType w:val="hybridMultilevel"/>
    <w:tmpl w:val="95600B7C"/>
    <w:lvl w:ilvl="0" w:tplc="508C6E9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7C051160"/>
    <w:multiLevelType w:val="hybridMultilevel"/>
    <w:tmpl w:val="C1ECF616"/>
    <w:lvl w:ilvl="0" w:tplc="87B83EE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C51158D"/>
    <w:multiLevelType w:val="hybridMultilevel"/>
    <w:tmpl w:val="3F52A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95385B"/>
    <w:multiLevelType w:val="hybridMultilevel"/>
    <w:tmpl w:val="93267D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F1229B9"/>
    <w:multiLevelType w:val="multilevel"/>
    <w:tmpl w:val="CECE4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22"/>
  </w:num>
  <w:num w:numId="19">
    <w:abstractNumId w:val="42"/>
  </w:num>
  <w:num w:numId="20">
    <w:abstractNumId w:val="35"/>
  </w:num>
  <w:num w:numId="21">
    <w:abstractNumId w:val="36"/>
  </w:num>
  <w:num w:numId="22">
    <w:abstractNumId w:val="38"/>
  </w:num>
  <w:num w:numId="23">
    <w:abstractNumId w:val="17"/>
  </w:num>
  <w:num w:numId="24">
    <w:abstractNumId w:val="41"/>
  </w:num>
  <w:num w:numId="25">
    <w:abstractNumId w:val="30"/>
  </w:num>
  <w:num w:numId="26">
    <w:abstractNumId w:val="29"/>
  </w:num>
  <w:num w:numId="27">
    <w:abstractNumId w:val="34"/>
  </w:num>
  <w:num w:numId="28">
    <w:abstractNumId w:val="31"/>
  </w:num>
  <w:num w:numId="29">
    <w:abstractNumId w:val="25"/>
  </w:num>
  <w:num w:numId="30">
    <w:abstractNumId w:val="18"/>
  </w:num>
  <w:num w:numId="31">
    <w:abstractNumId w:val="39"/>
  </w:num>
  <w:num w:numId="32">
    <w:abstractNumId w:val="40"/>
  </w:num>
  <w:num w:numId="33">
    <w:abstractNumId w:val="19"/>
  </w:num>
  <w:num w:numId="34">
    <w:abstractNumId w:val="24"/>
  </w:num>
  <w:num w:numId="35">
    <w:abstractNumId w:val="27"/>
  </w:num>
  <w:num w:numId="36">
    <w:abstractNumId w:val="33"/>
  </w:num>
  <w:num w:numId="37">
    <w:abstractNumId w:val="26"/>
  </w:num>
  <w:num w:numId="38">
    <w:abstractNumId w:val="32"/>
  </w:num>
  <w:num w:numId="39">
    <w:abstractNumId w:val="21"/>
  </w:num>
  <w:num w:numId="40">
    <w:abstractNumId w:val="28"/>
  </w:num>
  <w:num w:numId="41">
    <w:abstractNumId w:val="23"/>
  </w:num>
  <w:num w:numId="42">
    <w:abstractNumId w:val="37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5020DC"/>
    <w:rsid w:val="00044F18"/>
    <w:rsid w:val="00052A9A"/>
    <w:rsid w:val="000B64E0"/>
    <w:rsid w:val="0010149B"/>
    <w:rsid w:val="00140387"/>
    <w:rsid w:val="001B11CF"/>
    <w:rsid w:val="001C337F"/>
    <w:rsid w:val="00210EB6"/>
    <w:rsid w:val="0021103C"/>
    <w:rsid w:val="00224156"/>
    <w:rsid w:val="00232DE1"/>
    <w:rsid w:val="00260D21"/>
    <w:rsid w:val="002732CB"/>
    <w:rsid w:val="00277A8A"/>
    <w:rsid w:val="00283D28"/>
    <w:rsid w:val="00285859"/>
    <w:rsid w:val="002C1C13"/>
    <w:rsid w:val="002E23E1"/>
    <w:rsid w:val="002E3232"/>
    <w:rsid w:val="00332FE4"/>
    <w:rsid w:val="00346116"/>
    <w:rsid w:val="00377E31"/>
    <w:rsid w:val="003960A9"/>
    <w:rsid w:val="003F6228"/>
    <w:rsid w:val="004013B5"/>
    <w:rsid w:val="0041340F"/>
    <w:rsid w:val="004347B7"/>
    <w:rsid w:val="00475EB6"/>
    <w:rsid w:val="004D6BA5"/>
    <w:rsid w:val="004E3A2D"/>
    <w:rsid w:val="004F0C54"/>
    <w:rsid w:val="005020DC"/>
    <w:rsid w:val="0054005D"/>
    <w:rsid w:val="005673D4"/>
    <w:rsid w:val="005B1262"/>
    <w:rsid w:val="005F6CC0"/>
    <w:rsid w:val="006074F8"/>
    <w:rsid w:val="006508C2"/>
    <w:rsid w:val="00670CE8"/>
    <w:rsid w:val="00694839"/>
    <w:rsid w:val="00697ECB"/>
    <w:rsid w:val="006C0AE2"/>
    <w:rsid w:val="00735518"/>
    <w:rsid w:val="007365CB"/>
    <w:rsid w:val="00737922"/>
    <w:rsid w:val="00774E27"/>
    <w:rsid w:val="0078368F"/>
    <w:rsid w:val="00795690"/>
    <w:rsid w:val="007C3A8C"/>
    <w:rsid w:val="00816C8F"/>
    <w:rsid w:val="00842CA9"/>
    <w:rsid w:val="008625CC"/>
    <w:rsid w:val="0087382C"/>
    <w:rsid w:val="008A1DA6"/>
    <w:rsid w:val="008D7A04"/>
    <w:rsid w:val="008F72AD"/>
    <w:rsid w:val="009208F6"/>
    <w:rsid w:val="00940CA9"/>
    <w:rsid w:val="00996844"/>
    <w:rsid w:val="009E6351"/>
    <w:rsid w:val="00A1497D"/>
    <w:rsid w:val="00A27FE5"/>
    <w:rsid w:val="00A43658"/>
    <w:rsid w:val="00A441BC"/>
    <w:rsid w:val="00A46C95"/>
    <w:rsid w:val="00A649A0"/>
    <w:rsid w:val="00A779A6"/>
    <w:rsid w:val="00AB470F"/>
    <w:rsid w:val="00BE2CDF"/>
    <w:rsid w:val="00BF2C61"/>
    <w:rsid w:val="00C11A4A"/>
    <w:rsid w:val="00C2094A"/>
    <w:rsid w:val="00C35787"/>
    <w:rsid w:val="00C357B6"/>
    <w:rsid w:val="00C45C98"/>
    <w:rsid w:val="00C533A1"/>
    <w:rsid w:val="00CB5C41"/>
    <w:rsid w:val="00CD3C35"/>
    <w:rsid w:val="00D67F6B"/>
    <w:rsid w:val="00D91AB1"/>
    <w:rsid w:val="00DD2319"/>
    <w:rsid w:val="00DE513D"/>
    <w:rsid w:val="00E26DB7"/>
    <w:rsid w:val="00E42BF6"/>
    <w:rsid w:val="00E634BD"/>
    <w:rsid w:val="00E85635"/>
    <w:rsid w:val="00E932A1"/>
    <w:rsid w:val="00EC4583"/>
    <w:rsid w:val="00FC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6D54E16"/>
  <w15:docId w15:val="{0E5F50E8-CDEB-4511-B824-DC08A292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2AD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4z0">
    <w:name w:val="WW8Num4z0"/>
    <w:rsid w:val="008F72AD"/>
    <w:rPr>
      <w:rFonts w:ascii="Symbol" w:hAnsi="Symbol" w:cs="OpenSymbol"/>
    </w:rPr>
  </w:style>
  <w:style w:type="character" w:customStyle="1" w:styleId="WW8Num5z0">
    <w:name w:val="WW8Num5z0"/>
    <w:rsid w:val="008F72AD"/>
    <w:rPr>
      <w:rFonts w:ascii="Symbol" w:hAnsi="Symbol" w:cs="OpenSymbol"/>
    </w:rPr>
  </w:style>
  <w:style w:type="character" w:customStyle="1" w:styleId="WW8Num7z0">
    <w:name w:val="WW8Num7z0"/>
    <w:rsid w:val="008F72AD"/>
    <w:rPr>
      <w:rFonts w:ascii="Symbol" w:hAnsi="Symbol" w:cs="OpenSymbol"/>
    </w:rPr>
  </w:style>
  <w:style w:type="character" w:customStyle="1" w:styleId="WW8Num8z0">
    <w:name w:val="WW8Num8z0"/>
    <w:rsid w:val="008F72AD"/>
    <w:rPr>
      <w:rFonts w:ascii="Symbol" w:hAnsi="Symbol" w:cs="OpenSymbol"/>
    </w:rPr>
  </w:style>
  <w:style w:type="character" w:customStyle="1" w:styleId="WW8Num9z0">
    <w:name w:val="WW8Num9z0"/>
    <w:rsid w:val="008F72AD"/>
    <w:rPr>
      <w:rFonts w:ascii="Symbol" w:hAnsi="Symbol" w:cs="OpenSymbol"/>
    </w:rPr>
  </w:style>
  <w:style w:type="character" w:customStyle="1" w:styleId="WW8Num11z0">
    <w:name w:val="WW8Num11z0"/>
    <w:rsid w:val="008F72AD"/>
    <w:rPr>
      <w:rFonts w:ascii="Symbol" w:hAnsi="Symbol" w:cs="OpenSymbol"/>
    </w:rPr>
  </w:style>
  <w:style w:type="character" w:customStyle="1" w:styleId="WW8Num12z0">
    <w:name w:val="WW8Num12z0"/>
    <w:rsid w:val="008F72AD"/>
    <w:rPr>
      <w:rFonts w:ascii="Symbol" w:hAnsi="Symbol" w:cs="OpenSymbol"/>
    </w:rPr>
  </w:style>
  <w:style w:type="character" w:customStyle="1" w:styleId="WW8Num13z0">
    <w:name w:val="WW8Num13z0"/>
    <w:rsid w:val="008F72AD"/>
    <w:rPr>
      <w:rFonts w:ascii="Symbol" w:hAnsi="Symbol" w:cs="OpenSymbol"/>
    </w:rPr>
  </w:style>
  <w:style w:type="character" w:customStyle="1" w:styleId="1">
    <w:name w:val="Основной шрифт абзаца1"/>
    <w:rsid w:val="008F72AD"/>
  </w:style>
  <w:style w:type="character" w:customStyle="1" w:styleId="a3">
    <w:name w:val="Символ нумерации"/>
    <w:rsid w:val="008F72AD"/>
  </w:style>
  <w:style w:type="character" w:customStyle="1" w:styleId="a4">
    <w:name w:val="Маркеры списка"/>
    <w:rsid w:val="008F72AD"/>
    <w:rPr>
      <w:rFonts w:ascii="OpenSymbol" w:eastAsia="OpenSymbol" w:hAnsi="OpenSymbol" w:cs="OpenSymbol"/>
    </w:rPr>
  </w:style>
  <w:style w:type="character" w:styleId="a5">
    <w:name w:val="Hyperlink"/>
    <w:uiPriority w:val="99"/>
    <w:rsid w:val="008F72AD"/>
    <w:rPr>
      <w:color w:val="000080"/>
      <w:u w:val="single"/>
    </w:rPr>
  </w:style>
  <w:style w:type="paragraph" w:customStyle="1" w:styleId="10">
    <w:name w:val="Заголовок1"/>
    <w:basedOn w:val="a"/>
    <w:next w:val="a6"/>
    <w:rsid w:val="008F72A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6">
    <w:name w:val="Body Text"/>
    <w:basedOn w:val="a"/>
    <w:rsid w:val="008F72AD"/>
    <w:pPr>
      <w:spacing w:after="120"/>
    </w:pPr>
  </w:style>
  <w:style w:type="paragraph" w:styleId="a7">
    <w:name w:val="List"/>
    <w:basedOn w:val="a6"/>
    <w:rsid w:val="008F72AD"/>
  </w:style>
  <w:style w:type="paragraph" w:styleId="a8">
    <w:name w:val="caption"/>
    <w:basedOn w:val="a"/>
    <w:qFormat/>
    <w:rsid w:val="008F72AD"/>
    <w:pPr>
      <w:suppressLineNumbers/>
      <w:spacing w:before="120" w:after="120"/>
    </w:pPr>
    <w:rPr>
      <w:i/>
      <w:iCs/>
    </w:rPr>
  </w:style>
  <w:style w:type="paragraph" w:customStyle="1" w:styleId="2">
    <w:name w:val="Указатель2"/>
    <w:basedOn w:val="a"/>
    <w:rsid w:val="008F72AD"/>
    <w:pPr>
      <w:suppressLineNumbers/>
    </w:pPr>
  </w:style>
  <w:style w:type="paragraph" w:customStyle="1" w:styleId="11">
    <w:name w:val="Название объекта1"/>
    <w:basedOn w:val="a"/>
    <w:rsid w:val="008F72AD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8F72AD"/>
    <w:pPr>
      <w:suppressLineNumbers/>
    </w:pPr>
  </w:style>
  <w:style w:type="paragraph" w:customStyle="1" w:styleId="a9">
    <w:name w:val="Содержимое таблицы"/>
    <w:basedOn w:val="a"/>
    <w:rsid w:val="008F72AD"/>
    <w:pPr>
      <w:suppressLineNumbers/>
    </w:pPr>
  </w:style>
  <w:style w:type="paragraph" w:customStyle="1" w:styleId="aa">
    <w:name w:val="Заголовок таблицы"/>
    <w:basedOn w:val="a9"/>
    <w:rsid w:val="008F72AD"/>
    <w:pPr>
      <w:jc w:val="center"/>
    </w:pPr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4E3A2D"/>
    <w:rPr>
      <w:rFonts w:ascii="Segoe UI" w:hAnsi="Segoe UI"/>
      <w:sz w:val="18"/>
      <w:szCs w:val="16"/>
    </w:rPr>
  </w:style>
  <w:style w:type="character" w:customStyle="1" w:styleId="ac">
    <w:name w:val="Текст выноски Знак"/>
    <w:link w:val="ab"/>
    <w:uiPriority w:val="99"/>
    <w:semiHidden/>
    <w:rsid w:val="004E3A2D"/>
    <w:rPr>
      <w:rFonts w:ascii="Segoe UI" w:eastAsia="SimSun" w:hAnsi="Segoe UI" w:cs="Mangal"/>
      <w:kern w:val="1"/>
      <w:sz w:val="18"/>
      <w:szCs w:val="16"/>
      <w:lang w:eastAsia="zh-CN" w:bidi="hi-IN"/>
    </w:rPr>
  </w:style>
  <w:style w:type="character" w:customStyle="1" w:styleId="apple-converted-space">
    <w:name w:val="apple-converted-space"/>
    <w:rsid w:val="00260D21"/>
    <w:rPr>
      <w:rFonts w:cs="Times New Roman"/>
    </w:rPr>
  </w:style>
  <w:style w:type="paragraph" w:styleId="ad">
    <w:name w:val="List Paragraph"/>
    <w:basedOn w:val="a"/>
    <w:uiPriority w:val="34"/>
    <w:qFormat/>
    <w:rsid w:val="00260D2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ae">
    <w:name w:val="No Spacing"/>
    <w:link w:val="af"/>
    <w:uiPriority w:val="1"/>
    <w:qFormat/>
    <w:rsid w:val="00260D21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Без интервала Знак"/>
    <w:link w:val="ae"/>
    <w:uiPriority w:val="1"/>
    <w:rsid w:val="00260D21"/>
    <w:rPr>
      <w:rFonts w:ascii="Calibri" w:eastAsia="Calibri" w:hAnsi="Calibri"/>
      <w:sz w:val="22"/>
      <w:szCs w:val="22"/>
      <w:lang w:eastAsia="en-US" w:bidi="ar-SA"/>
    </w:rPr>
  </w:style>
  <w:style w:type="table" w:styleId="af0">
    <w:name w:val="Table Grid"/>
    <w:basedOn w:val="a1"/>
    <w:uiPriority w:val="39"/>
    <w:rsid w:val="00260D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oog-inline-blockkix-lineview-text-block">
    <w:name w:val="goog-inline-block kix-lineview-text-block"/>
    <w:uiPriority w:val="99"/>
    <w:rsid w:val="00260D21"/>
    <w:rPr>
      <w:rFonts w:cs="Times New Roman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260D21"/>
    <w:pPr>
      <w:widowControl/>
      <w:suppressAutoHyphens w:val="0"/>
      <w:ind w:left="720" w:firstLine="700"/>
      <w:jc w:val="both"/>
    </w:pPr>
    <w:rPr>
      <w:rFonts w:eastAsia="Times New Roman" w:cs="Times New Roman"/>
      <w:kern w:val="0"/>
      <w:lang w:eastAsia="ru-RU" w:bidi="ar-SA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260D2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HTML">
    <w:name w:val="HTML Cite"/>
    <w:basedOn w:val="a0"/>
    <w:uiPriority w:val="99"/>
    <w:semiHidden/>
    <w:unhideWhenUsed/>
    <w:rsid w:val="00816C8F"/>
    <w:rPr>
      <w:i/>
      <w:iCs/>
    </w:rPr>
  </w:style>
  <w:style w:type="paragraph" w:customStyle="1" w:styleId="13">
    <w:name w:val="Без интервала1"/>
    <w:rsid w:val="00475EB6"/>
    <w:pPr>
      <w:suppressAutoHyphens/>
      <w:spacing w:line="100" w:lineRule="atLeast"/>
      <w:jc w:val="center"/>
    </w:pPr>
    <w:rPr>
      <w:rFonts w:ascii="Calibri" w:eastAsia="Lucida Sans Unicode" w:hAnsi="Calibri" w:cs="font470"/>
      <w:kern w:val="1"/>
      <w:sz w:val="22"/>
      <w:szCs w:val="22"/>
      <w:lang w:eastAsia="ar-SA"/>
    </w:rPr>
  </w:style>
  <w:style w:type="paragraph" w:styleId="af1">
    <w:name w:val="Normal (Web)"/>
    <w:basedOn w:val="a"/>
    <w:uiPriority w:val="99"/>
    <w:unhideWhenUsed/>
    <w:rsid w:val="00475EB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f2">
    <w:name w:val="header"/>
    <w:basedOn w:val="a"/>
    <w:link w:val="af3"/>
    <w:uiPriority w:val="99"/>
    <w:unhideWhenUsed/>
    <w:rsid w:val="00475EB6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f3">
    <w:name w:val="Верхний колонтитул Знак"/>
    <w:basedOn w:val="a0"/>
    <w:link w:val="af2"/>
    <w:uiPriority w:val="99"/>
    <w:rsid w:val="00475EB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footer"/>
    <w:basedOn w:val="a"/>
    <w:link w:val="af5"/>
    <w:uiPriority w:val="99"/>
    <w:unhideWhenUsed/>
    <w:rsid w:val="00475EB6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f5">
    <w:name w:val="Нижний колонтитул Знак"/>
    <w:basedOn w:val="a0"/>
    <w:link w:val="af4"/>
    <w:uiPriority w:val="99"/>
    <w:rsid w:val="00475EB6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4">
    <w:name w:val="Сетка таблицы1"/>
    <w:basedOn w:val="a1"/>
    <w:next w:val="af0"/>
    <w:uiPriority w:val="59"/>
    <w:rsid w:val="00232DE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9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6213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7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1442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doc9806721_466978879?hash=18fa2795448fda5497&amp;dl=0b029555c84013d3f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&#1042;&#1086;&#1083;&#1086;&#1085;&#1090;&#1105;&#1088;&#1089;&#1090;&#1074;&#1086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olont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18C42-D3B2-4096-9BBE-4F0D1E0B1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8762507</TotalTime>
  <Pages>12</Pages>
  <Words>1883</Words>
  <Characters>10738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12596</CharactersWithSpaces>
  <SharedDoc>false</SharedDoc>
  <HLinks>
    <vt:vector size="24" baseType="variant">
      <vt:variant>
        <vt:i4>7602295</vt:i4>
      </vt:variant>
      <vt:variant>
        <vt:i4>9</vt:i4>
      </vt:variant>
      <vt:variant>
        <vt:i4>0</vt:i4>
      </vt:variant>
      <vt:variant>
        <vt:i4>5</vt:i4>
      </vt:variant>
      <vt:variant>
        <vt:lpwstr>https://vk.com/</vt:lpwstr>
      </vt:variant>
      <vt:variant>
        <vt:lpwstr/>
      </vt:variant>
      <vt:variant>
        <vt:i4>3932224</vt:i4>
      </vt:variant>
      <vt:variant>
        <vt:i4>6</vt:i4>
      </vt:variant>
      <vt:variant>
        <vt:i4>0</vt:i4>
      </vt:variant>
      <vt:variant>
        <vt:i4>5</vt:i4>
      </vt:variant>
      <vt:variant>
        <vt:lpwstr>https://vk.com/doc9806721_466978879?hash=18fa2795448fda5497&amp;dl=0b029555c84013d3f2</vt:lpwstr>
      </vt:variant>
      <vt:variant>
        <vt:lpwstr/>
      </vt:variant>
      <vt:variant>
        <vt:i4>4718709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https://ru.wikipedia.org/wiki/Волонтёрство</vt:lpwstr>
      </vt:variant>
      <vt:variant>
        <vt:lpwstr/>
      </vt:variant>
      <vt:variant>
        <vt:i4>4849674</vt:i4>
      </vt:variant>
      <vt:variant>
        <vt:i4>0</vt:i4>
      </vt:variant>
      <vt:variant>
        <vt:i4>0</vt:i4>
      </vt:variant>
      <vt:variant>
        <vt:i4>5</vt:i4>
      </vt:variant>
      <vt:variant>
        <vt:lpwstr>https://volonter.ru/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34</cp:revision>
  <cp:lastPrinted>2023-09-25T03:58:00Z</cp:lastPrinted>
  <dcterms:created xsi:type="dcterms:W3CDTF">2015-09-29T11:08:00Z</dcterms:created>
  <dcterms:modified xsi:type="dcterms:W3CDTF">2023-09-25T09:22:00Z</dcterms:modified>
</cp:coreProperties>
</file>