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D6" w:rsidRDefault="004F1DC0" w:rsidP="00467BD6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152862" cy="8467725"/>
            <wp:effectExtent l="0" t="0" r="0" b="0"/>
            <wp:docPr id="1" name="Рисунок 1" descr="C:\Users\1\Documents\Scanned Documents\ОБЛ\Би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ОБЛ\Би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056" cy="847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BD6" w:rsidRDefault="00467BD6" w:rsidP="00467BD6">
      <w:pPr>
        <w:jc w:val="center"/>
        <w:rPr>
          <w:b/>
        </w:rPr>
      </w:pPr>
    </w:p>
    <w:p w:rsidR="00467BD6" w:rsidRDefault="00467BD6" w:rsidP="00467BD6">
      <w:pPr>
        <w:jc w:val="center"/>
        <w:rPr>
          <w:b/>
        </w:rPr>
      </w:pPr>
    </w:p>
    <w:p w:rsidR="0092473F" w:rsidRDefault="0092473F" w:rsidP="009D55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1DC0" w:rsidRPr="004F1DC0" w:rsidRDefault="004F1DC0" w:rsidP="004F1DC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DC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D31B27" w:rsidRPr="00B700CC" w:rsidRDefault="00E42CA9" w:rsidP="004F1DC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00CC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государственного образовательного стандарта основного общего о</w:t>
      </w:r>
      <w:r w:rsidR="00D31B27" w:rsidRPr="00B700CC">
        <w:rPr>
          <w:rFonts w:ascii="Times New Roman" w:hAnsi="Times New Roman" w:cs="Times New Roman"/>
          <w:sz w:val="24"/>
          <w:szCs w:val="24"/>
        </w:rPr>
        <w:t>бразования, примерной программы основного</w:t>
      </w:r>
      <w:r w:rsidR="00510375">
        <w:rPr>
          <w:rFonts w:ascii="Times New Roman" w:hAnsi="Times New Roman" w:cs="Times New Roman"/>
          <w:sz w:val="24"/>
          <w:szCs w:val="24"/>
        </w:rPr>
        <w:t xml:space="preserve"> общего образования по биологии, базисного учебного плана</w:t>
      </w:r>
      <w:r w:rsidR="00D31B27" w:rsidRPr="00B700CC">
        <w:rPr>
          <w:rFonts w:ascii="Times New Roman" w:hAnsi="Times New Roman" w:cs="Times New Roman"/>
          <w:sz w:val="24"/>
          <w:szCs w:val="24"/>
        </w:rPr>
        <w:t xml:space="preserve">, </w:t>
      </w:r>
      <w:r w:rsidR="00D31B27" w:rsidRPr="00B700CC">
        <w:rPr>
          <w:rFonts w:ascii="Times New Roman" w:eastAsia="Calibri" w:hAnsi="Times New Roman" w:cs="Times New Roman"/>
          <w:sz w:val="24"/>
          <w:szCs w:val="24"/>
        </w:rPr>
        <w:t>на основе программы авторского коллектива под руководством  В.В.Пасечника (сборник «Биол</w:t>
      </w:r>
      <w:bookmarkStart w:id="0" w:name="_GoBack"/>
      <w:bookmarkEnd w:id="0"/>
      <w:r w:rsidR="00D31B27" w:rsidRPr="00B700CC">
        <w:rPr>
          <w:rFonts w:ascii="Times New Roman" w:eastAsia="Calibri" w:hAnsi="Times New Roman" w:cs="Times New Roman"/>
          <w:sz w:val="24"/>
          <w:szCs w:val="24"/>
        </w:rPr>
        <w:t>огия.</w:t>
      </w:r>
      <w:proofErr w:type="gramEnd"/>
      <w:r w:rsidR="00D31B27" w:rsidRPr="00B700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31B27" w:rsidRPr="00B700CC">
        <w:rPr>
          <w:rFonts w:ascii="Times New Roman" w:eastAsia="Calibri" w:hAnsi="Times New Roman" w:cs="Times New Roman"/>
          <w:sz w:val="24"/>
          <w:szCs w:val="24"/>
        </w:rPr>
        <w:t>Рабочие программы. 5—9 классы.» - М.: Д</w:t>
      </w:r>
      <w:r w:rsidR="00467BD6">
        <w:rPr>
          <w:rFonts w:ascii="Times New Roman" w:hAnsi="Times New Roman" w:cs="Times New Roman"/>
          <w:sz w:val="24"/>
          <w:szCs w:val="24"/>
        </w:rPr>
        <w:t>рофа, 2022</w:t>
      </w:r>
      <w:r w:rsidR="00D31B27" w:rsidRPr="00B700CC">
        <w:rPr>
          <w:rFonts w:ascii="Times New Roman" w:hAnsi="Times New Roman" w:cs="Times New Roman"/>
          <w:sz w:val="24"/>
          <w:szCs w:val="24"/>
        </w:rPr>
        <w:t xml:space="preserve">.), рассчитанной на </w:t>
      </w:r>
      <w:r w:rsidR="00510375">
        <w:rPr>
          <w:rFonts w:ascii="Times New Roman" w:hAnsi="Times New Roman" w:cs="Times New Roman"/>
          <w:sz w:val="24"/>
          <w:szCs w:val="24"/>
        </w:rPr>
        <w:t xml:space="preserve">34 часа. </w:t>
      </w:r>
      <w:r w:rsidR="00510375">
        <w:rPr>
          <w:rFonts w:ascii="Times New Roman" w:eastAsia="Calibri" w:hAnsi="Times New Roman" w:cs="Times New Roman"/>
          <w:sz w:val="24"/>
          <w:szCs w:val="24"/>
        </w:rPr>
        <w:t>(1</w:t>
      </w:r>
      <w:r w:rsidR="00D31B27" w:rsidRPr="00B700CC">
        <w:rPr>
          <w:rFonts w:ascii="Times New Roman" w:eastAsia="Calibri" w:hAnsi="Times New Roman" w:cs="Times New Roman"/>
          <w:sz w:val="24"/>
          <w:szCs w:val="24"/>
        </w:rPr>
        <w:t xml:space="preserve"> урок</w:t>
      </w:r>
      <w:r w:rsidR="005103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1B27" w:rsidRPr="00B700CC">
        <w:rPr>
          <w:rFonts w:ascii="Times New Roman" w:eastAsia="Calibri" w:hAnsi="Times New Roman" w:cs="Times New Roman"/>
          <w:sz w:val="24"/>
          <w:szCs w:val="24"/>
        </w:rPr>
        <w:t>в неделю) в соответствии с учебником, допущенным Министерством образования Российской Федерации:</w:t>
      </w:r>
      <w:proofErr w:type="gramEnd"/>
      <w:r w:rsidR="00467BD6">
        <w:rPr>
          <w:rFonts w:ascii="Times New Roman" w:eastAsia="Calibri" w:hAnsi="Times New Roman" w:cs="Times New Roman"/>
          <w:sz w:val="24"/>
          <w:szCs w:val="24"/>
        </w:rPr>
        <w:t xml:space="preserve"> В.В.</w:t>
      </w:r>
      <w:r w:rsidR="00D31B27" w:rsidRPr="00B700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467BD6" w:rsidRPr="00467BD6">
        <w:rPr>
          <w:rFonts w:ascii="Times New Roman" w:hAnsi="Times New Roman"/>
          <w:sz w:val="24"/>
          <w:szCs w:val="24"/>
        </w:rPr>
        <w:t>Латюшин</w:t>
      </w:r>
      <w:proofErr w:type="gramStart"/>
      <w:r w:rsidR="00467BD6" w:rsidRPr="00467BD6">
        <w:rPr>
          <w:rFonts w:ascii="Times New Roman" w:hAnsi="Times New Roman"/>
          <w:sz w:val="24"/>
          <w:szCs w:val="24"/>
        </w:rPr>
        <w:t>,</w:t>
      </w:r>
      <w:r w:rsidR="00467BD6">
        <w:rPr>
          <w:rFonts w:ascii="Times New Roman" w:hAnsi="Times New Roman"/>
          <w:sz w:val="24"/>
          <w:szCs w:val="24"/>
        </w:rPr>
        <w:t>В</w:t>
      </w:r>
      <w:proofErr w:type="gramEnd"/>
      <w:r w:rsidR="00467BD6">
        <w:rPr>
          <w:rFonts w:ascii="Times New Roman" w:hAnsi="Times New Roman"/>
          <w:sz w:val="24"/>
          <w:szCs w:val="24"/>
        </w:rPr>
        <w:t>.А</w:t>
      </w:r>
      <w:proofErr w:type="spellEnd"/>
      <w:r w:rsidR="00467BD6">
        <w:rPr>
          <w:rFonts w:ascii="Times New Roman" w:hAnsi="Times New Roman"/>
          <w:sz w:val="24"/>
          <w:szCs w:val="24"/>
        </w:rPr>
        <w:t>.</w:t>
      </w:r>
      <w:r w:rsidR="00467BD6" w:rsidRPr="00467BD6">
        <w:rPr>
          <w:rFonts w:ascii="Times New Roman" w:hAnsi="Times New Roman"/>
          <w:sz w:val="24"/>
          <w:szCs w:val="24"/>
        </w:rPr>
        <w:t xml:space="preserve"> Шапкин</w:t>
      </w:r>
      <w:r w:rsidR="006E76A0" w:rsidRPr="00467BD6">
        <w:rPr>
          <w:rStyle w:val="FontStyle37"/>
          <w:rFonts w:ascii="Times New Roman" w:hAnsi="Times New Roman"/>
          <w:i w:val="0"/>
          <w:sz w:val="24"/>
          <w:szCs w:val="24"/>
        </w:rPr>
        <w:t>, биология</w:t>
      </w:r>
      <w:r w:rsidR="006E76A0">
        <w:rPr>
          <w:rStyle w:val="FontStyle37"/>
          <w:rFonts w:ascii="Times New Roman" w:hAnsi="Times New Roman"/>
          <w:i w:val="0"/>
          <w:sz w:val="24"/>
          <w:szCs w:val="24"/>
        </w:rPr>
        <w:t xml:space="preserve"> .Животные.</w:t>
      </w:r>
      <w:r w:rsidR="006E76A0">
        <w:rPr>
          <w:rFonts w:ascii="Times New Roman" w:eastAsia="Calibri" w:hAnsi="Times New Roman" w:cs="Times New Roman"/>
          <w:sz w:val="24"/>
          <w:szCs w:val="24"/>
        </w:rPr>
        <w:t>7</w:t>
      </w:r>
      <w:r w:rsidR="00D31B27" w:rsidRPr="00B700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7BD6">
        <w:rPr>
          <w:rFonts w:ascii="Times New Roman" w:hAnsi="Times New Roman" w:cs="Times New Roman"/>
          <w:sz w:val="24"/>
          <w:szCs w:val="24"/>
        </w:rPr>
        <w:t>класс. Учебник / М.: Дрофа, 2022.</w:t>
      </w:r>
    </w:p>
    <w:p w:rsidR="00D31B27" w:rsidRPr="00B700CC" w:rsidRDefault="00D31B27" w:rsidP="009D55E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0CC">
        <w:rPr>
          <w:rFonts w:ascii="Times New Roman" w:eastAsia="Calibri" w:hAnsi="Times New Roman" w:cs="Times New Roman"/>
          <w:sz w:val="24"/>
          <w:szCs w:val="24"/>
        </w:rPr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211CC7" w:rsidRPr="00B700CC" w:rsidRDefault="006E76A0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</w:rPr>
      </w:pPr>
      <w:r>
        <w:rPr>
          <w:rStyle w:val="dash041e0431044b0447043d044b0439char1"/>
          <w:b/>
        </w:rPr>
        <w:t>Место курса «Биология» 7</w:t>
      </w:r>
      <w:r w:rsidR="00211CC7" w:rsidRPr="00B700CC">
        <w:rPr>
          <w:rStyle w:val="dash041e0431044b0447043d044b0439char1"/>
          <w:b/>
        </w:rPr>
        <w:t xml:space="preserve"> класс в учебном плане.</w:t>
      </w:r>
    </w:p>
    <w:p w:rsidR="00211CC7" w:rsidRPr="00B700CC" w:rsidRDefault="00211CC7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</w:rPr>
      </w:pPr>
    </w:p>
    <w:p w:rsidR="00211CC7" w:rsidRPr="006E76A0" w:rsidRDefault="00211CC7" w:rsidP="009D55E1">
      <w:pPr>
        <w:pStyle w:val="dash041e0431044b0447043d044b0439"/>
        <w:spacing w:line="276" w:lineRule="auto"/>
        <w:ind w:firstLine="708"/>
        <w:jc w:val="both"/>
        <w:rPr>
          <w:rStyle w:val="dash041e0431044b0447043d044b0439char1"/>
        </w:rPr>
      </w:pPr>
      <w:r w:rsidRPr="006E76A0">
        <w:rPr>
          <w:rStyle w:val="dash041e0431044b0447043d044b0439char1"/>
        </w:rPr>
        <w:t xml:space="preserve">Рабочая программа разработана в соответствии с Основной образовательной программой основного общего образования </w:t>
      </w:r>
      <w:r w:rsidR="00467BD6">
        <w:rPr>
          <w:rStyle w:val="dash041e0431044b0447043d044b0439char1"/>
        </w:rPr>
        <w:t>МБОУ Хондергейская СОШ.</w:t>
      </w:r>
    </w:p>
    <w:p w:rsidR="006E76A0" w:rsidRPr="006E76A0" w:rsidRDefault="006E76A0" w:rsidP="006E76A0">
      <w:pPr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Биология в основной школе  изучается с 5 по 9 классы. Общее   количество учебных часов за 5 лет обучения составляет 2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6E76A0">
        <w:rPr>
          <w:rFonts w:ascii="Times New Roman" w:hAnsi="Times New Roman" w:cs="Times New Roman"/>
          <w:sz w:val="24"/>
          <w:szCs w:val="24"/>
        </w:rPr>
        <w:t>, из них 34 (1ч/неделю) в 5</w:t>
      </w:r>
      <w:r w:rsidR="00510375">
        <w:rPr>
          <w:rFonts w:ascii="Times New Roman" w:hAnsi="Times New Roman" w:cs="Times New Roman"/>
          <w:sz w:val="24"/>
          <w:szCs w:val="24"/>
        </w:rPr>
        <w:t>-7 классах -</w:t>
      </w:r>
      <w:r w:rsidRPr="006E76A0">
        <w:rPr>
          <w:rFonts w:ascii="Times New Roman" w:hAnsi="Times New Roman" w:cs="Times New Roman"/>
          <w:sz w:val="24"/>
          <w:szCs w:val="24"/>
        </w:rPr>
        <w:t>34 (1ч/неделю)</w:t>
      </w:r>
      <w:proofErr w:type="gramStart"/>
      <w:r w:rsidR="0051037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10375">
        <w:rPr>
          <w:rFonts w:ascii="Times New Roman" w:hAnsi="Times New Roman" w:cs="Times New Roman"/>
          <w:sz w:val="24"/>
          <w:szCs w:val="24"/>
        </w:rPr>
        <w:t xml:space="preserve"> </w:t>
      </w:r>
      <w:r w:rsidRPr="006E76A0">
        <w:rPr>
          <w:rFonts w:ascii="Times New Roman" w:hAnsi="Times New Roman" w:cs="Times New Roman"/>
          <w:sz w:val="24"/>
          <w:szCs w:val="24"/>
        </w:rPr>
        <w:t xml:space="preserve"> по 68 (2 ч/ неделю</w:t>
      </w:r>
      <w:r w:rsidRPr="006E76A0">
        <w:rPr>
          <w:rFonts w:ascii="Times New Roman" w:hAnsi="Times New Roman" w:cs="Times New Roman"/>
          <w:b/>
          <w:sz w:val="24"/>
          <w:szCs w:val="24"/>
        </w:rPr>
        <w:t>)</w:t>
      </w:r>
      <w:r w:rsidR="00510375">
        <w:rPr>
          <w:rFonts w:ascii="Times New Roman" w:hAnsi="Times New Roman" w:cs="Times New Roman"/>
          <w:sz w:val="24"/>
          <w:szCs w:val="24"/>
        </w:rPr>
        <w:t xml:space="preserve"> в </w:t>
      </w:r>
      <w:r w:rsidRPr="006E76A0">
        <w:rPr>
          <w:rFonts w:ascii="Times New Roman" w:hAnsi="Times New Roman" w:cs="Times New Roman"/>
          <w:sz w:val="24"/>
          <w:szCs w:val="24"/>
        </w:rPr>
        <w:t xml:space="preserve"> 8, 9 классах.</w:t>
      </w:r>
    </w:p>
    <w:p w:rsidR="00D31B27" w:rsidRPr="006E76A0" w:rsidRDefault="00D31B27" w:rsidP="009D55E1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76A0">
        <w:rPr>
          <w:rFonts w:ascii="Times New Roman" w:eastAsia="Calibri" w:hAnsi="Times New Roman" w:cs="Times New Roman"/>
          <w:sz w:val="24"/>
          <w:szCs w:val="24"/>
        </w:rPr>
        <w:t xml:space="preserve">Отбор содержания проведён с учётом </w:t>
      </w:r>
      <w:proofErr w:type="spellStart"/>
      <w:r w:rsidRPr="006E76A0">
        <w:rPr>
          <w:rFonts w:ascii="Times New Roman" w:eastAsia="Calibri" w:hAnsi="Times New Roman" w:cs="Times New Roman"/>
          <w:sz w:val="24"/>
          <w:szCs w:val="24"/>
        </w:rPr>
        <w:t>культуросообразного</w:t>
      </w:r>
      <w:proofErr w:type="spellEnd"/>
      <w:r w:rsidRPr="006E76A0">
        <w:rPr>
          <w:rFonts w:ascii="Times New Roman" w:eastAsia="Calibri" w:hAnsi="Times New Roman" w:cs="Times New Roman"/>
          <w:sz w:val="24"/>
          <w:szCs w:val="24"/>
        </w:rPr>
        <w:t xml:space="preserve">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окружающей среды и собственного здоровья, для повседневной жизни и практической деятельности.</w:t>
      </w:r>
    </w:p>
    <w:p w:rsidR="00D31B27" w:rsidRPr="005B1A07" w:rsidRDefault="00D31B27" w:rsidP="005B1A07">
      <w:pPr>
        <w:ind w:firstLine="708"/>
        <w:jc w:val="both"/>
        <w:rPr>
          <w:rStyle w:val="dash041e0431044b0447043d044b0439char1"/>
          <w:rFonts w:eastAsia="Calibri"/>
        </w:rPr>
      </w:pPr>
      <w:r w:rsidRPr="006E76A0">
        <w:rPr>
          <w:rFonts w:ascii="Times New Roman" w:eastAsia="Calibri" w:hAnsi="Times New Roman" w:cs="Times New Roman"/>
          <w:sz w:val="24"/>
          <w:szCs w:val="24"/>
        </w:rPr>
        <w:t xml:space="preserve">Построение учебного содержания курса осуществляется последовательно от общего к частному с учётом реализации внутрипредметных и метапредметных связей. В основу положено взаимодействие научного, гуманистического, аксиологического, культурологического, </w:t>
      </w:r>
      <w:proofErr w:type="spellStart"/>
      <w:r w:rsidRPr="006E76A0">
        <w:rPr>
          <w:rFonts w:ascii="Times New Roman" w:eastAsia="Calibri" w:hAnsi="Times New Roman" w:cs="Times New Roman"/>
          <w:sz w:val="24"/>
          <w:szCs w:val="24"/>
        </w:rPr>
        <w:t>личностнодеятельностного</w:t>
      </w:r>
      <w:proofErr w:type="spellEnd"/>
      <w:r w:rsidRPr="006E76A0">
        <w:rPr>
          <w:rFonts w:ascii="Times New Roman" w:eastAsia="Calibri" w:hAnsi="Times New Roman" w:cs="Times New Roman"/>
          <w:sz w:val="24"/>
          <w:szCs w:val="24"/>
        </w:rPr>
        <w:t>, историко-проблемного, интегративного, компетентностного подходов.</w:t>
      </w:r>
    </w:p>
    <w:p w:rsidR="00FA1093" w:rsidRDefault="00FA1093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467BD6" w:rsidRPr="00B700CC" w:rsidRDefault="00467BD6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FA1093" w:rsidRPr="00B700CC" w:rsidRDefault="00FA1093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</w:p>
    <w:p w:rsidR="006E76A0" w:rsidRPr="00B700CC" w:rsidRDefault="00D31B27" w:rsidP="009D55E1">
      <w:pPr>
        <w:pStyle w:val="dash041e0431044b0447043d044b0439"/>
        <w:spacing w:line="276" w:lineRule="auto"/>
        <w:jc w:val="both"/>
        <w:rPr>
          <w:rStyle w:val="dash041e0431044b0447043d044b0439char1"/>
          <w:b/>
          <w:u w:val="single"/>
        </w:rPr>
      </w:pPr>
      <w:r w:rsidRPr="00B700CC">
        <w:rPr>
          <w:rStyle w:val="dash041e0431044b0447043d044b0439char1"/>
          <w:b/>
          <w:u w:val="single"/>
        </w:rPr>
        <w:t>Планируемые результаты освоения программы курса «Биология</w:t>
      </w:r>
      <w:r w:rsidR="00D84839">
        <w:rPr>
          <w:rStyle w:val="dash041e0431044b0447043d044b0439char1"/>
          <w:b/>
          <w:u w:val="single"/>
        </w:rPr>
        <w:t xml:space="preserve">. Животные </w:t>
      </w:r>
      <w:r w:rsidRPr="00B700CC">
        <w:rPr>
          <w:rStyle w:val="dash041e0431044b0447043d044b0439char1"/>
          <w:b/>
          <w:u w:val="single"/>
        </w:rPr>
        <w:t xml:space="preserve">» в </w:t>
      </w:r>
      <w:r w:rsidR="006E76A0">
        <w:rPr>
          <w:rStyle w:val="dash041e0431044b0447043d044b0439char1"/>
          <w:b/>
          <w:u w:val="single"/>
        </w:rPr>
        <w:t>7</w:t>
      </w:r>
      <w:r w:rsidRPr="00B700CC">
        <w:rPr>
          <w:rStyle w:val="dash041e0431044b0447043d044b0439char1"/>
          <w:b/>
          <w:u w:val="single"/>
        </w:rPr>
        <w:t xml:space="preserve"> классе.</w:t>
      </w:r>
    </w:p>
    <w:p w:rsidR="006E76A0" w:rsidRPr="006E76A0" w:rsidRDefault="006E76A0" w:rsidP="006E76A0">
      <w:pPr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lastRenderedPageBreak/>
        <w:t xml:space="preserve">Предполагаемые  результаты обучения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метапредметные и предметные результаты. </w:t>
      </w:r>
    </w:p>
    <w:p w:rsidR="006E76A0" w:rsidRPr="006E76A0" w:rsidRDefault="006E76A0" w:rsidP="006E76A0">
      <w:pPr>
        <w:ind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6E76A0">
        <w:rPr>
          <w:rFonts w:ascii="Times New Roman" w:hAnsi="Times New Roman" w:cs="Times New Roman"/>
          <w:sz w:val="24"/>
          <w:szCs w:val="24"/>
        </w:rPr>
        <w:t xml:space="preserve"> обучения биологии:</w:t>
      </w:r>
    </w:p>
    <w:p w:rsidR="006E76A0" w:rsidRPr="006E76A0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6E76A0">
        <w:rPr>
          <w:rFonts w:ascii="Times New Roman" w:hAnsi="Times New Roman" w:cs="Times New Roman"/>
          <w:sz w:val="24"/>
          <w:szCs w:val="24"/>
        </w:rPr>
        <w:t>воспитывание</w:t>
      </w:r>
      <w:proofErr w:type="spellEnd"/>
      <w:r w:rsidRPr="006E76A0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идентичности: патриотизма, любви и уважения к Отечеству, чувства гордости за свою Родину; </w:t>
      </w:r>
    </w:p>
    <w:p w:rsidR="006E76A0" w:rsidRPr="006E76A0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 </w:t>
      </w:r>
    </w:p>
    <w:p w:rsidR="006E76A0" w:rsidRPr="006E76A0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6E76A0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6E76A0">
        <w:rPr>
          <w:rFonts w:ascii="Times New Roman" w:hAnsi="Times New Roman" w:cs="Times New Roman"/>
          <w:sz w:val="24"/>
          <w:szCs w:val="24"/>
        </w:rPr>
        <w:t xml:space="preserve"> технологий;</w:t>
      </w:r>
    </w:p>
    <w:p w:rsidR="006E76A0" w:rsidRPr="006E76A0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формирование толерантности и миролюбия; освоение социальных норм, правил поведения, ролей и форм социальной жизни в группах и сообществах,</w:t>
      </w:r>
    </w:p>
    <w:p w:rsidR="006E76A0" w:rsidRPr="006E76A0" w:rsidRDefault="006E76A0" w:rsidP="006E76A0">
      <w:pPr>
        <w:pStyle w:val="a3"/>
        <w:numPr>
          <w:ilvl w:val="0"/>
          <w:numId w:val="14"/>
        </w:numPr>
        <w:ind w:left="0" w:right="-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</w:t>
      </w:r>
      <w:proofErr w:type="spellStart"/>
      <w:r w:rsidRPr="006E76A0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6E76A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E76A0">
        <w:rPr>
          <w:rFonts w:ascii="Times New Roman" w:hAnsi="Times New Roman" w:cs="Times New Roman"/>
          <w:sz w:val="24"/>
          <w:szCs w:val="24"/>
        </w:rPr>
        <w:t>иследовательской</w:t>
      </w:r>
      <w:proofErr w:type="spellEnd"/>
      <w:r w:rsidRPr="006E76A0">
        <w:rPr>
          <w:rFonts w:ascii="Times New Roman" w:hAnsi="Times New Roman" w:cs="Times New Roman"/>
          <w:sz w:val="24"/>
          <w:szCs w:val="24"/>
        </w:rPr>
        <w:t>, творческой и других видах деятельности;</w:t>
      </w:r>
    </w:p>
    <w:p w:rsidR="006E76A0" w:rsidRPr="006E76A0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</w:t>
      </w:r>
    </w:p>
    <w:p w:rsidR="006E76A0" w:rsidRPr="006E76A0" w:rsidRDefault="006E76A0" w:rsidP="006E76A0">
      <w:pPr>
        <w:pStyle w:val="a3"/>
        <w:numPr>
          <w:ilvl w:val="0"/>
          <w:numId w:val="14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</w:r>
    </w:p>
    <w:p w:rsidR="006E76A0" w:rsidRPr="006E76A0" w:rsidRDefault="006E76A0" w:rsidP="006E76A0">
      <w:pPr>
        <w:ind w:right="-426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Pr="006E76A0">
        <w:rPr>
          <w:rFonts w:ascii="Times New Roman" w:hAnsi="Times New Roman" w:cs="Times New Roman"/>
          <w:sz w:val="24"/>
          <w:szCs w:val="24"/>
        </w:rPr>
        <w:t xml:space="preserve"> обучения биологии:</w:t>
      </w:r>
    </w:p>
    <w:p w:rsidR="006E76A0" w:rsidRPr="006E76A0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учиться </w:t>
      </w:r>
      <w:proofErr w:type="gramStart"/>
      <w:r w:rsidRPr="006E76A0"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 w:rsidRPr="006E76A0">
        <w:rPr>
          <w:rFonts w:ascii="Times New Roman" w:hAnsi="Times New Roman" w:cs="Times New Roman"/>
          <w:sz w:val="24"/>
          <w:szCs w:val="24"/>
        </w:rPr>
        <w:t xml:space="preserve"> определять цели своего обучения, ставить и формулировать для себя новые задачи, развивать мотивы и интересы в учебе и познавательной деятельности;</w:t>
      </w:r>
    </w:p>
    <w:p w:rsidR="006E76A0" w:rsidRPr="006E76A0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заключения;</w:t>
      </w:r>
    </w:p>
    <w:p w:rsidR="006E76A0" w:rsidRPr="006E76A0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формирование умения работать с различными  источниками биологической информации, анализировать и оценивать информацию;</w:t>
      </w:r>
    </w:p>
    <w:p w:rsidR="006E76A0" w:rsidRPr="006E76A0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в учебной и познавательной деятельности</w:t>
      </w:r>
    </w:p>
    <w:p w:rsidR="006E76A0" w:rsidRPr="006E76A0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 в области использования информационно-коммуникативных технологий.</w:t>
      </w:r>
    </w:p>
    <w:p w:rsidR="006E76A0" w:rsidRPr="006E76A0" w:rsidRDefault="006E76A0" w:rsidP="006E76A0">
      <w:pPr>
        <w:pStyle w:val="a3"/>
        <w:numPr>
          <w:ilvl w:val="0"/>
          <w:numId w:val="15"/>
        </w:num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:rsidR="006E76A0" w:rsidRDefault="006E76A0" w:rsidP="006E76A0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6A0" w:rsidRDefault="006E76A0" w:rsidP="006E76A0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A07" w:rsidRDefault="005B1A07" w:rsidP="006E76A0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A07" w:rsidRDefault="005B1A07" w:rsidP="006E76A0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6A0" w:rsidRDefault="006E76A0" w:rsidP="006E76A0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6A0" w:rsidRPr="006E76A0" w:rsidRDefault="006E76A0" w:rsidP="006E76A0">
      <w:pPr>
        <w:pStyle w:val="a4"/>
        <w:spacing w:line="276" w:lineRule="auto"/>
        <w:ind w:firstLine="405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6E76A0">
        <w:rPr>
          <w:rFonts w:ascii="Times New Roman" w:hAnsi="Times New Roman" w:cs="Times New Roman"/>
          <w:sz w:val="24"/>
          <w:szCs w:val="24"/>
        </w:rPr>
        <w:t xml:space="preserve"> обучения</w:t>
      </w:r>
      <w:proofErr w:type="gramStart"/>
      <w:r w:rsidRPr="006E76A0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E76A0" w:rsidRPr="006E76A0" w:rsidRDefault="006E76A0" w:rsidP="006E76A0">
      <w:pPr>
        <w:pStyle w:val="a4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В </w:t>
      </w:r>
      <w:r w:rsidRPr="006E76A0">
        <w:rPr>
          <w:rFonts w:ascii="Times New Roman" w:hAnsi="Times New Roman" w:cs="Times New Roman"/>
          <w:i/>
          <w:sz w:val="24"/>
          <w:szCs w:val="24"/>
        </w:rPr>
        <w:t>познавательной</w:t>
      </w:r>
      <w:r w:rsidRPr="006E76A0">
        <w:rPr>
          <w:rFonts w:ascii="Times New Roman" w:hAnsi="Times New Roman" w:cs="Times New Roman"/>
          <w:sz w:val="24"/>
          <w:szCs w:val="24"/>
        </w:rPr>
        <w:t xml:space="preserve"> (интеллектуальной) сфере:</w:t>
      </w:r>
    </w:p>
    <w:p w:rsidR="006E76A0" w:rsidRPr="006E76A0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lastRenderedPageBreak/>
        <w:t>классификация — определение принадлежности биологических объектов к определенной систематической группе;</w:t>
      </w:r>
    </w:p>
    <w:p w:rsidR="006E76A0" w:rsidRPr="006E76A0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выделение существенных признаков биологических объектов; </w:t>
      </w:r>
    </w:p>
    <w:p w:rsidR="006E76A0" w:rsidRPr="006E76A0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соблюдения мер профилактики заболеваний, вызываемых животными,  </w:t>
      </w:r>
    </w:p>
    <w:p w:rsidR="006E76A0" w:rsidRPr="006E76A0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объяснение роли биологии в практической деятельности людей; значения биологического разнообразия для сохранения биосферы;</w:t>
      </w:r>
    </w:p>
    <w:p w:rsidR="006E76A0" w:rsidRPr="006E76A0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различение на живых объектах и таблицах наиболее распространенных животных; опасных для человека;</w:t>
      </w:r>
    </w:p>
    <w:p w:rsidR="006E76A0" w:rsidRPr="006E76A0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6E76A0" w:rsidRPr="006E76A0" w:rsidRDefault="006E76A0" w:rsidP="006E76A0">
      <w:pPr>
        <w:pStyle w:val="a4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6E76A0" w:rsidRPr="006E76A0" w:rsidRDefault="006E76A0" w:rsidP="006E76A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 2. В </w:t>
      </w:r>
      <w:r w:rsidRPr="006E76A0">
        <w:rPr>
          <w:rFonts w:ascii="Times New Roman" w:hAnsi="Times New Roman" w:cs="Times New Roman"/>
          <w:i/>
          <w:sz w:val="24"/>
          <w:szCs w:val="24"/>
        </w:rPr>
        <w:t>ценностно-ориентационной</w:t>
      </w:r>
      <w:r w:rsidRPr="006E76A0">
        <w:rPr>
          <w:rFonts w:ascii="Times New Roman" w:hAnsi="Times New Roman" w:cs="Times New Roman"/>
          <w:sz w:val="24"/>
          <w:szCs w:val="24"/>
        </w:rPr>
        <w:t xml:space="preserve"> сфере:</w:t>
      </w:r>
    </w:p>
    <w:p w:rsidR="006E76A0" w:rsidRPr="006E76A0" w:rsidRDefault="006E76A0" w:rsidP="006E7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знание основных правил поведения в природе;</w:t>
      </w:r>
    </w:p>
    <w:p w:rsidR="006E76A0" w:rsidRPr="006E76A0" w:rsidRDefault="006E76A0" w:rsidP="006E76A0">
      <w:pPr>
        <w:pStyle w:val="a4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6E76A0" w:rsidRPr="006E76A0" w:rsidRDefault="006E76A0" w:rsidP="006E76A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 3. В </w:t>
      </w:r>
      <w:r w:rsidRPr="006E76A0">
        <w:rPr>
          <w:rFonts w:ascii="Times New Roman" w:hAnsi="Times New Roman" w:cs="Times New Roman"/>
          <w:i/>
          <w:sz w:val="24"/>
          <w:szCs w:val="24"/>
        </w:rPr>
        <w:t>сфере трудовой</w:t>
      </w:r>
      <w:r w:rsidRPr="006E76A0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:rsidR="006E76A0" w:rsidRPr="006E76A0" w:rsidRDefault="006E76A0" w:rsidP="006E7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знание и соблюдение правил работы в кабинете биологии;</w:t>
      </w:r>
    </w:p>
    <w:p w:rsidR="006E76A0" w:rsidRPr="006E76A0" w:rsidRDefault="006E76A0" w:rsidP="006E76A0">
      <w:pPr>
        <w:pStyle w:val="a4"/>
        <w:numPr>
          <w:ilvl w:val="0"/>
          <w:numId w:val="19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соблюдение правил работы с биологическими приборами и инструментами (</w:t>
      </w:r>
      <w:proofErr w:type="spellStart"/>
      <w:r w:rsidRPr="006E76A0">
        <w:rPr>
          <w:rFonts w:ascii="Times New Roman" w:hAnsi="Times New Roman" w:cs="Times New Roman"/>
          <w:sz w:val="24"/>
          <w:szCs w:val="24"/>
        </w:rPr>
        <w:t>препаровальные</w:t>
      </w:r>
      <w:proofErr w:type="spellEnd"/>
      <w:r w:rsidRPr="006E76A0">
        <w:rPr>
          <w:rFonts w:ascii="Times New Roman" w:hAnsi="Times New Roman" w:cs="Times New Roman"/>
          <w:sz w:val="24"/>
          <w:szCs w:val="24"/>
        </w:rPr>
        <w:t xml:space="preserve"> иглы, скальпели, лупы, микроскопы).</w:t>
      </w:r>
    </w:p>
    <w:p w:rsidR="006E76A0" w:rsidRPr="006E76A0" w:rsidRDefault="006E76A0" w:rsidP="006E76A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 4. В </w:t>
      </w:r>
      <w:r w:rsidRPr="006E76A0">
        <w:rPr>
          <w:rFonts w:ascii="Times New Roman" w:hAnsi="Times New Roman" w:cs="Times New Roman"/>
          <w:i/>
          <w:sz w:val="24"/>
          <w:szCs w:val="24"/>
        </w:rPr>
        <w:t xml:space="preserve">эстетической </w:t>
      </w:r>
      <w:r w:rsidRPr="006E76A0">
        <w:rPr>
          <w:rFonts w:ascii="Times New Roman" w:hAnsi="Times New Roman" w:cs="Times New Roman"/>
          <w:sz w:val="24"/>
          <w:szCs w:val="24"/>
        </w:rPr>
        <w:t>сфере:</w:t>
      </w:r>
    </w:p>
    <w:p w:rsidR="006E76A0" w:rsidRPr="006E76A0" w:rsidRDefault="006E76A0" w:rsidP="006E76A0">
      <w:pPr>
        <w:pStyle w:val="a4"/>
        <w:numPr>
          <w:ilvl w:val="0"/>
          <w:numId w:val="20"/>
        </w:numPr>
        <w:spacing w:line="276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:rsidR="00FA1093" w:rsidRPr="00B700CC" w:rsidRDefault="00FA109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093" w:rsidRPr="00B700CC" w:rsidRDefault="00FA109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093" w:rsidRPr="00B700CC" w:rsidRDefault="00FA109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093" w:rsidRPr="00B700CC" w:rsidRDefault="00FA109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093" w:rsidRPr="00B700CC" w:rsidRDefault="00FA109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1093" w:rsidRDefault="00FA109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73" w:rsidRDefault="0000197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73" w:rsidRDefault="0000197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973" w:rsidRPr="00B700CC" w:rsidRDefault="00001973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3BA" w:rsidRDefault="007D53BA" w:rsidP="009D55E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6A0" w:rsidRDefault="006E76A0" w:rsidP="009D55E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76A0" w:rsidRDefault="006E76A0" w:rsidP="009D55E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76A0" w:rsidRDefault="006E76A0" w:rsidP="009D55E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76A0" w:rsidRDefault="006E76A0" w:rsidP="009D55E1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093" w:rsidRPr="006E76A0" w:rsidRDefault="006E76A0" w:rsidP="004D16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</w:t>
      </w:r>
      <w:r w:rsidR="00D84839">
        <w:rPr>
          <w:rFonts w:ascii="Times New Roman" w:eastAsia="Calibri" w:hAnsi="Times New Roman" w:cs="Times New Roman"/>
          <w:b/>
          <w:sz w:val="24"/>
          <w:szCs w:val="24"/>
        </w:rPr>
        <w:t xml:space="preserve">НИЕ КУРСА «БИОЛОГИЯ. Животные.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4D16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A1093" w:rsidRPr="006E76A0">
        <w:rPr>
          <w:rFonts w:ascii="Times New Roman" w:eastAsia="Calibri" w:hAnsi="Times New Roman" w:cs="Times New Roman"/>
          <w:b/>
          <w:sz w:val="24"/>
          <w:szCs w:val="24"/>
        </w:rPr>
        <w:t>КЛАСС»</w:t>
      </w:r>
    </w:p>
    <w:p w:rsidR="006E76A0" w:rsidRPr="006E76A0" w:rsidRDefault="006E76A0" w:rsidP="006E76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6A0">
        <w:rPr>
          <w:rFonts w:ascii="Times New Roman" w:hAnsi="Times New Roman" w:cs="Times New Roman"/>
          <w:b/>
          <w:sz w:val="24"/>
          <w:szCs w:val="24"/>
        </w:rPr>
        <w:t>7 класс  (</w:t>
      </w:r>
      <w:r w:rsidR="00510375">
        <w:rPr>
          <w:rFonts w:ascii="Times New Roman" w:hAnsi="Times New Roman" w:cs="Times New Roman"/>
          <w:b/>
          <w:sz w:val="24"/>
          <w:szCs w:val="24"/>
        </w:rPr>
        <w:t>34часа, 1 час</w:t>
      </w:r>
      <w:r w:rsidRPr="006E76A0">
        <w:rPr>
          <w:rFonts w:ascii="Times New Roman" w:hAnsi="Times New Roman" w:cs="Times New Roman"/>
          <w:b/>
          <w:sz w:val="24"/>
          <w:szCs w:val="24"/>
        </w:rPr>
        <w:t xml:space="preserve"> в неделю)</w:t>
      </w:r>
    </w:p>
    <w:p w:rsidR="006E76A0" w:rsidRPr="006E76A0" w:rsidRDefault="006E76A0" w:rsidP="004D16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6A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Введение </w:t>
      </w:r>
      <w:r w:rsidRPr="006E76A0">
        <w:rPr>
          <w:rFonts w:ascii="Times New Roman" w:hAnsi="Times New Roman" w:cs="Times New Roman"/>
          <w:iCs/>
          <w:sz w:val="24"/>
          <w:szCs w:val="24"/>
        </w:rPr>
        <w:t>(</w:t>
      </w:r>
      <w:r w:rsidR="00510375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6E76A0">
        <w:rPr>
          <w:rFonts w:ascii="Times New Roman" w:hAnsi="Times New Roman" w:cs="Times New Roman"/>
          <w:i/>
          <w:iCs/>
          <w:sz w:val="24"/>
          <w:szCs w:val="24"/>
        </w:rPr>
        <w:t xml:space="preserve"> часа</w:t>
      </w:r>
      <w:r w:rsidRPr="006E76A0">
        <w:rPr>
          <w:rFonts w:ascii="Times New Roman" w:hAnsi="Times New Roman" w:cs="Times New Roman"/>
          <w:iCs/>
          <w:sz w:val="24"/>
          <w:szCs w:val="24"/>
        </w:rPr>
        <w:t>)</w:t>
      </w:r>
    </w:p>
    <w:p w:rsidR="006E76A0" w:rsidRPr="006E76A0" w:rsidRDefault="006E76A0" w:rsidP="004D160F">
      <w:pPr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Общие сведения о животном мире. История развития зоологии. Методы изучения животных. Наука зоология и ее структура. Сходство и различия животных и растений. Систематика животных.</w:t>
      </w:r>
    </w:p>
    <w:p w:rsidR="006E76A0" w:rsidRPr="006E76A0" w:rsidRDefault="006E76A0" w:rsidP="004D16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6A0">
        <w:rPr>
          <w:rFonts w:ascii="Times New Roman" w:hAnsi="Times New Roman" w:cs="Times New Roman"/>
          <w:b/>
          <w:bCs/>
          <w:sz w:val="24"/>
          <w:szCs w:val="24"/>
        </w:rPr>
        <w:t xml:space="preserve">Раздел 1. Простейшие </w:t>
      </w:r>
      <w:r w:rsidRPr="006E76A0">
        <w:rPr>
          <w:rFonts w:ascii="Times New Roman" w:hAnsi="Times New Roman" w:cs="Times New Roman"/>
          <w:iCs/>
          <w:sz w:val="24"/>
          <w:szCs w:val="24"/>
        </w:rPr>
        <w:t>(</w:t>
      </w:r>
      <w:r w:rsidR="00510375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6E76A0">
        <w:rPr>
          <w:rFonts w:ascii="Times New Roman" w:hAnsi="Times New Roman" w:cs="Times New Roman"/>
          <w:i/>
          <w:iCs/>
          <w:sz w:val="24"/>
          <w:szCs w:val="24"/>
        </w:rPr>
        <w:t xml:space="preserve"> часа</w:t>
      </w:r>
      <w:r w:rsidRPr="006E76A0">
        <w:rPr>
          <w:rFonts w:ascii="Times New Roman" w:hAnsi="Times New Roman" w:cs="Times New Roman"/>
          <w:iCs/>
          <w:sz w:val="24"/>
          <w:szCs w:val="24"/>
        </w:rPr>
        <w:t>)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Простейшие: многообразие, среда и места обитания; образ жизни и поведение; биологические и экологические особенности; значение в природе и жизни человека; колониальные организмы. 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76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Живые инфузории. Микропрепараты простейших.</w:t>
      </w:r>
    </w:p>
    <w:p w:rsidR="006E76A0" w:rsidRPr="006E76A0" w:rsidRDefault="006E76A0" w:rsidP="004D16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6A0">
        <w:rPr>
          <w:rFonts w:ascii="Times New Roman" w:hAnsi="Times New Roman" w:cs="Times New Roman"/>
          <w:b/>
          <w:bCs/>
          <w:sz w:val="24"/>
          <w:szCs w:val="24"/>
        </w:rPr>
        <w:t xml:space="preserve">Раздел 2. Многоклеточные животные </w:t>
      </w:r>
      <w:r w:rsidRPr="006E76A0">
        <w:rPr>
          <w:rFonts w:ascii="Times New Roman" w:hAnsi="Times New Roman" w:cs="Times New Roman"/>
          <w:iCs/>
          <w:sz w:val="24"/>
          <w:szCs w:val="24"/>
        </w:rPr>
        <w:t>(</w:t>
      </w:r>
      <w:r w:rsidR="00510375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6E76A0">
        <w:rPr>
          <w:rFonts w:ascii="Times New Roman" w:hAnsi="Times New Roman" w:cs="Times New Roman"/>
          <w:i/>
          <w:iCs/>
          <w:sz w:val="24"/>
          <w:szCs w:val="24"/>
        </w:rPr>
        <w:t xml:space="preserve"> часа</w:t>
      </w:r>
      <w:r w:rsidRPr="006E76A0">
        <w:rPr>
          <w:rFonts w:ascii="Times New Roman" w:hAnsi="Times New Roman" w:cs="Times New Roman"/>
          <w:iCs/>
          <w:sz w:val="24"/>
          <w:szCs w:val="24"/>
        </w:rPr>
        <w:t>)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Беспозвоночные животные.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Тип Губки: многообразие, среда обитания, образ жизни; биологические и экологические особенности; значение в природе и жизни человека.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Тип Кишечнополостные: многообразие, среда обитания, образ жизни; биологические и экологические особенности; значение в природе и жизни человека; исчезающие, редкие и охраняемые виды.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76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 Микропрепарат пресноводной гидры. Образцы коралла</w:t>
      </w:r>
      <w:proofErr w:type="gramStart"/>
      <w:r w:rsidRPr="006E76A0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6E76A0">
        <w:rPr>
          <w:rFonts w:ascii="Times New Roman" w:hAnsi="Times New Roman" w:cs="Times New Roman"/>
          <w:sz w:val="24"/>
          <w:szCs w:val="24"/>
        </w:rPr>
        <w:t>Видеофильм.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Типы Плоские, Круглые, Кольчатые черви: многообразие, среда и места обитания; образ жизни и поведение; биологические и экологические особенности; значение в природе и жизни человека.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Тип Моллюски: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  <w:r w:rsidRPr="006E76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Многообразие моллюсков и их раковин.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Тип Иглокожие: многообразие, среда обитания, образ жизни и поведение; биологические и экологические особенности; значение в природе и жизни человека.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Морские звезды и другие иглокожие. Видеофильм.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Тип Членистоногие. Класс Ракообразные: многообразие; среда обитания, образ жизни и поведение; биологические и экологические особенности; значение в природе и жизни человека. 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Класс Паукообразные: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Класс Насекомые: многообразие, среда обитания, образ жизни и поведение; биологические и экологические особенности; значение в природе и жизни человека. </w:t>
      </w:r>
    </w:p>
    <w:p w:rsidR="006E76A0" w:rsidRPr="00510375" w:rsidRDefault="00510375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51037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510375">
        <w:rPr>
          <w:rFonts w:ascii="Times New Roman" w:hAnsi="Times New Roman" w:cs="Times New Roman"/>
          <w:sz w:val="24"/>
          <w:szCs w:val="24"/>
        </w:rPr>
        <w:t>Т</w:t>
      </w:r>
      <w:r w:rsidR="006E76A0" w:rsidRPr="00510375">
        <w:rPr>
          <w:rFonts w:ascii="Times New Roman" w:hAnsi="Times New Roman" w:cs="Times New Roman"/>
          <w:sz w:val="24"/>
          <w:szCs w:val="24"/>
        </w:rPr>
        <w:t>ип Хордовые</w:t>
      </w:r>
      <w:r w:rsidRPr="005103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Позвоночные животные. </w:t>
      </w:r>
      <w:proofErr w:type="gramStart"/>
      <w:r w:rsidRPr="006E76A0">
        <w:rPr>
          <w:rFonts w:ascii="Times New Roman" w:hAnsi="Times New Roman" w:cs="Times New Roman"/>
          <w:sz w:val="24"/>
          <w:szCs w:val="24"/>
        </w:rPr>
        <w:t xml:space="preserve">Надкласс Рыбы: многообразие (круглоротые, хрящевые, костные); среда обитания, образ жизни, поведение; биологические и экологические особенности; значение в природе и жизни человека; исчезающие, редкие и охраняемые виды. </w:t>
      </w:r>
      <w:proofErr w:type="gramEnd"/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Класс Земноводные: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Класс Пресмыкающиеся: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6E76A0" w:rsidRPr="006E76A0" w:rsidRDefault="006E76A0" w:rsidP="00D84839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Класс Птицы: многообразие;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виды. </w:t>
      </w:r>
    </w:p>
    <w:p w:rsidR="00C26705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Класс Млекопитающие: важнейшие представители отрядов; среда обитания, образ жизни и поведение; биологические и экологические особенности; значение в природе и жизни человека; исчезающие, редкие и охраняемые виды 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76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Демонстрация</w:t>
      </w:r>
    </w:p>
    <w:p w:rsidR="006E76A0" w:rsidRPr="006E76A0" w:rsidRDefault="006E76A0" w:rsidP="00D84839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Видеофильм.</w:t>
      </w:r>
    </w:p>
    <w:p w:rsidR="006E76A0" w:rsidRPr="00510375" w:rsidRDefault="00510375" w:rsidP="00D84839">
      <w:pPr>
        <w:pStyle w:val="1"/>
        <w:spacing w:line="276" w:lineRule="auto"/>
        <w:ind w:left="0"/>
        <w:jc w:val="both"/>
        <w:rPr>
          <w:sz w:val="24"/>
          <w:szCs w:val="24"/>
          <w:u w:val="single"/>
        </w:rPr>
      </w:pPr>
      <w:r w:rsidRPr="00510375">
        <w:rPr>
          <w:rFonts w:eastAsia="Batang"/>
          <w:b/>
          <w:bCs/>
          <w:sz w:val="24"/>
          <w:szCs w:val="24"/>
          <w:u w:val="single"/>
          <w:lang w:eastAsia="ko-KR"/>
        </w:rPr>
        <w:t xml:space="preserve">Раздел </w:t>
      </w:r>
      <w:r>
        <w:rPr>
          <w:rFonts w:eastAsia="Batang"/>
          <w:b/>
          <w:bCs/>
          <w:sz w:val="24"/>
          <w:szCs w:val="24"/>
          <w:u w:val="single"/>
          <w:lang w:eastAsia="ko-KR"/>
        </w:rPr>
        <w:t>3</w:t>
      </w:r>
      <w:r w:rsidR="006E76A0" w:rsidRPr="00510375">
        <w:rPr>
          <w:rFonts w:eastAsia="Batang"/>
          <w:b/>
          <w:bCs/>
          <w:sz w:val="24"/>
          <w:szCs w:val="24"/>
          <w:u w:val="single"/>
          <w:lang w:eastAsia="ko-KR"/>
        </w:rPr>
        <w:t xml:space="preserve">. Эволюция строения и функций органов и их систем у животных </w:t>
      </w:r>
      <w:r w:rsidR="006E76A0" w:rsidRPr="00510375">
        <w:rPr>
          <w:rFonts w:eastAsia="Batang"/>
          <w:iCs/>
          <w:sz w:val="24"/>
          <w:szCs w:val="24"/>
          <w:u w:val="single"/>
          <w:lang w:eastAsia="ko-KR"/>
        </w:rPr>
        <w:t>(</w:t>
      </w:r>
      <w:r w:rsidRPr="00510375">
        <w:rPr>
          <w:rFonts w:eastAsia="Batang"/>
          <w:i/>
          <w:iCs/>
          <w:sz w:val="24"/>
          <w:szCs w:val="24"/>
          <w:u w:val="single"/>
          <w:lang w:eastAsia="ko-KR"/>
        </w:rPr>
        <w:t xml:space="preserve">6 </w:t>
      </w:r>
      <w:r w:rsidR="006E76A0" w:rsidRPr="00510375">
        <w:rPr>
          <w:rFonts w:eastAsia="Batang"/>
          <w:i/>
          <w:iCs/>
          <w:sz w:val="24"/>
          <w:szCs w:val="24"/>
          <w:u w:val="single"/>
          <w:lang w:eastAsia="ko-KR"/>
        </w:rPr>
        <w:t>часов</w:t>
      </w:r>
      <w:r w:rsidR="006E76A0" w:rsidRPr="00510375">
        <w:rPr>
          <w:rFonts w:eastAsia="Batang"/>
          <w:iCs/>
          <w:sz w:val="24"/>
          <w:szCs w:val="24"/>
          <w:u w:val="single"/>
          <w:lang w:eastAsia="ko-KR"/>
        </w:rPr>
        <w:t>)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E76A0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 xml:space="preserve">Покровы тела. Опорно-двигательная система и способы передвижения. Полости тела. Органы дыхания и газообмен. Органы пищеварения. Обмен веществ и превращение энергии. Кровеносная система. Кровь. Органы </w:t>
      </w:r>
      <w:proofErr w:type="spellStart"/>
      <w:r w:rsidRPr="006E76A0">
        <w:rPr>
          <w:rFonts w:ascii="Times New Roman" w:eastAsia="Batang" w:hAnsi="Times New Roman" w:cs="Times New Roman"/>
          <w:spacing w:val="-4"/>
          <w:sz w:val="24"/>
          <w:szCs w:val="24"/>
          <w:lang w:eastAsia="ko-KR"/>
        </w:rPr>
        <w:t>выделения</w:t>
      </w:r>
      <w:proofErr w:type="gramStart"/>
      <w:r w:rsidRPr="006E76A0">
        <w:rPr>
          <w:rFonts w:ascii="Times New Roman" w:eastAsia="Batang" w:hAnsi="Times New Roman" w:cs="Times New Roman"/>
          <w:sz w:val="24"/>
          <w:szCs w:val="24"/>
          <w:lang w:eastAsia="ko-KR"/>
        </w:rPr>
        <w:t>.О</w:t>
      </w:r>
      <w:proofErr w:type="gramEnd"/>
      <w:r w:rsidRPr="006E76A0">
        <w:rPr>
          <w:rFonts w:ascii="Times New Roman" w:eastAsia="Batang" w:hAnsi="Times New Roman" w:cs="Times New Roman"/>
          <w:sz w:val="24"/>
          <w:szCs w:val="24"/>
          <w:lang w:eastAsia="ko-KR"/>
        </w:rPr>
        <w:t>рганы</w:t>
      </w:r>
      <w:proofErr w:type="spellEnd"/>
      <w:r w:rsidRPr="006E76A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чувств, нервная система, инстинкт, рефлекс. Регуляция деятельности организма.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</w:pPr>
      <w:r w:rsidRPr="006E76A0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Демонстрация</w:t>
      </w:r>
      <w:r w:rsidRPr="006E76A0">
        <w:rPr>
          <w:rFonts w:ascii="Times New Roman" w:eastAsia="Batang" w:hAnsi="Times New Roman" w:cs="Times New Roman"/>
          <w:b/>
          <w:bCs/>
          <w:sz w:val="24"/>
          <w:szCs w:val="24"/>
          <w:lang w:eastAsia="ko-KR"/>
        </w:rPr>
        <w:t xml:space="preserve"> </w:t>
      </w:r>
    </w:p>
    <w:p w:rsidR="006E76A0" w:rsidRPr="00D84839" w:rsidRDefault="006E76A0" w:rsidP="00D84839">
      <w:pPr>
        <w:widowControl w:val="0"/>
        <w:snapToGrid w:val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E76A0">
        <w:rPr>
          <w:rFonts w:ascii="Times New Roman" w:eastAsia="Batang" w:hAnsi="Times New Roman" w:cs="Times New Roman"/>
          <w:sz w:val="24"/>
          <w:szCs w:val="24"/>
          <w:lang w:eastAsia="ko-KR"/>
        </w:rPr>
        <w:t>Влажные препараты, скелеты, модели и муляжи.</w:t>
      </w:r>
    </w:p>
    <w:p w:rsidR="006E76A0" w:rsidRPr="00510375" w:rsidRDefault="004D160F" w:rsidP="004D160F">
      <w:pPr>
        <w:widowControl w:val="0"/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03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Раздел </w:t>
      </w:r>
      <w:r w:rsidR="00510375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6E76A0" w:rsidRPr="00510375">
        <w:rPr>
          <w:rFonts w:ascii="Times New Roman" w:hAnsi="Times New Roman" w:cs="Times New Roman"/>
          <w:b/>
          <w:bCs/>
          <w:sz w:val="24"/>
          <w:szCs w:val="24"/>
          <w:u w:val="single"/>
        </w:rPr>
        <w:t>. Развитие и закономерности размещения животных на Земле</w:t>
      </w:r>
      <w:r w:rsidRPr="005103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E76A0" w:rsidRPr="00510375">
        <w:rPr>
          <w:rFonts w:ascii="Times New Roman" w:hAnsi="Times New Roman" w:cs="Times New Roman"/>
          <w:iCs/>
          <w:sz w:val="24"/>
          <w:szCs w:val="24"/>
          <w:u w:val="single"/>
        </w:rPr>
        <w:t>(</w:t>
      </w:r>
      <w:r w:rsidR="00510375" w:rsidRPr="00510375">
        <w:rPr>
          <w:rFonts w:ascii="Times New Roman" w:hAnsi="Times New Roman" w:cs="Times New Roman"/>
          <w:i/>
          <w:iCs/>
          <w:sz w:val="24"/>
          <w:szCs w:val="24"/>
          <w:u w:val="single"/>
        </w:rPr>
        <w:t>1час)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 xml:space="preserve">Доказательства эволюции: сравнительно-анатомические, эмбриологические, палеонтологические. </w:t>
      </w:r>
      <w:r w:rsidRPr="006E76A0">
        <w:rPr>
          <w:rFonts w:ascii="Times New Roman" w:eastAsia="Batang" w:hAnsi="Times New Roman" w:cs="Times New Roman"/>
          <w:sz w:val="24"/>
          <w:szCs w:val="24"/>
          <w:lang w:eastAsia="ko-KR"/>
        </w:rPr>
        <w:t>Ч. Дарвин о причинах эволюции животного мира. Усложнение строения животных и разнообразие видов как результат эволюции.</w:t>
      </w:r>
      <w:r w:rsidRPr="006E76A0">
        <w:rPr>
          <w:rFonts w:ascii="Times New Roman" w:hAnsi="Times New Roman" w:cs="Times New Roman"/>
          <w:sz w:val="24"/>
          <w:szCs w:val="24"/>
        </w:rPr>
        <w:t xml:space="preserve"> </w:t>
      </w:r>
      <w:r w:rsidRPr="006E76A0">
        <w:rPr>
          <w:rFonts w:ascii="Times New Roman" w:eastAsia="Batang" w:hAnsi="Times New Roman" w:cs="Times New Roman"/>
          <w:sz w:val="24"/>
          <w:szCs w:val="24"/>
          <w:lang w:eastAsia="ko-KR"/>
        </w:rPr>
        <w:t>Ареалы обитания. Миграции. Закономерности размещения животных.</w:t>
      </w:r>
      <w:r w:rsidRPr="006E7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839" w:rsidRDefault="00D84839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</w:pP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</w:pPr>
      <w:r w:rsidRPr="006E76A0">
        <w:rPr>
          <w:rFonts w:ascii="Times New Roman" w:eastAsia="Batang" w:hAnsi="Times New Roman" w:cs="Times New Roman"/>
          <w:b/>
          <w:bCs/>
          <w:i/>
          <w:iCs/>
          <w:sz w:val="24"/>
          <w:szCs w:val="24"/>
          <w:lang w:eastAsia="ko-KR"/>
        </w:rPr>
        <w:t>Демонстрация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6E76A0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Палеонтологические доказательства эволюции.</w:t>
      </w:r>
    </w:p>
    <w:p w:rsidR="006E76A0" w:rsidRPr="006E76A0" w:rsidRDefault="006E76A0" w:rsidP="004D160F">
      <w:pPr>
        <w:pStyle w:val="1"/>
        <w:widowControl w:val="0"/>
        <w:adjustRightInd w:val="0"/>
        <w:snapToGrid w:val="0"/>
        <w:ind w:left="1004"/>
        <w:jc w:val="both"/>
        <w:rPr>
          <w:sz w:val="24"/>
          <w:szCs w:val="24"/>
        </w:rPr>
      </w:pPr>
    </w:p>
    <w:p w:rsidR="006E76A0" w:rsidRPr="00510375" w:rsidRDefault="006E76A0" w:rsidP="004D160F">
      <w:pPr>
        <w:widowControl w:val="0"/>
        <w:jc w:val="both"/>
        <w:rPr>
          <w:rFonts w:ascii="Times New Roman" w:hAnsi="Times New Roman" w:cs="Times New Roman"/>
          <w:bCs/>
          <w:snapToGrid w:val="0"/>
          <w:sz w:val="24"/>
          <w:szCs w:val="24"/>
          <w:u w:val="single"/>
        </w:rPr>
      </w:pPr>
      <w:r w:rsidRPr="00510375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Раздел </w:t>
      </w:r>
      <w:r w:rsidR="004D160F" w:rsidRPr="00510375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>5</w:t>
      </w:r>
      <w:r w:rsidRPr="00510375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</w:rPr>
        <w:t xml:space="preserve">. Биоценозы </w:t>
      </w:r>
      <w:r w:rsidRPr="00510375">
        <w:rPr>
          <w:rFonts w:ascii="Times New Roman" w:hAnsi="Times New Roman" w:cs="Times New Roman"/>
          <w:bCs/>
          <w:iCs/>
          <w:snapToGrid w:val="0"/>
          <w:sz w:val="24"/>
          <w:szCs w:val="24"/>
          <w:u w:val="single"/>
        </w:rPr>
        <w:t>(</w:t>
      </w:r>
      <w:r w:rsidR="00510375" w:rsidRPr="00510375">
        <w:rPr>
          <w:rFonts w:ascii="Times New Roman" w:hAnsi="Times New Roman" w:cs="Times New Roman"/>
          <w:bCs/>
          <w:i/>
          <w:iCs/>
          <w:snapToGrid w:val="0"/>
          <w:sz w:val="24"/>
          <w:szCs w:val="24"/>
          <w:u w:val="single"/>
        </w:rPr>
        <w:t>2 часа</w:t>
      </w:r>
      <w:r w:rsidRPr="00510375">
        <w:rPr>
          <w:rFonts w:ascii="Times New Roman" w:hAnsi="Times New Roman" w:cs="Times New Roman"/>
          <w:bCs/>
          <w:iCs/>
          <w:snapToGrid w:val="0"/>
          <w:sz w:val="24"/>
          <w:szCs w:val="24"/>
          <w:u w:val="single"/>
        </w:rPr>
        <w:t>)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6A0">
        <w:rPr>
          <w:rFonts w:ascii="Times New Roman" w:hAnsi="Times New Roman" w:cs="Times New Roman"/>
          <w:sz w:val="24"/>
          <w:szCs w:val="24"/>
        </w:rPr>
        <w:t>Естественные и искусственные биоценозы (водоем, луг, степь, тундра, лес, населенный пункт).</w:t>
      </w:r>
      <w:proofErr w:type="gramEnd"/>
      <w:r w:rsidRPr="006E76A0">
        <w:rPr>
          <w:rFonts w:ascii="Times New Roman" w:hAnsi="Times New Roman" w:cs="Times New Roman"/>
          <w:sz w:val="24"/>
          <w:szCs w:val="24"/>
        </w:rPr>
        <w:t xml:space="preserve"> Факторы среды и их влияние на биоценозы. Цепи питания, поток энергии. Взаимосвязь </w:t>
      </w:r>
      <w:r w:rsidRPr="006E76A0">
        <w:rPr>
          <w:rFonts w:ascii="Times New Roman" w:hAnsi="Times New Roman" w:cs="Times New Roman"/>
          <w:sz w:val="24"/>
          <w:szCs w:val="24"/>
        </w:rPr>
        <w:lastRenderedPageBreak/>
        <w:t xml:space="preserve">компонентов биоценоза и их приспособленность друг к другу. 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E76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Экскурсии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E76A0">
        <w:rPr>
          <w:rFonts w:ascii="Times New Roman" w:hAnsi="Times New Roman" w:cs="Times New Roman"/>
          <w:spacing w:val="-6"/>
          <w:sz w:val="24"/>
          <w:szCs w:val="24"/>
        </w:rPr>
        <w:t>Изучение взаимосвязи животных с другими компонентами биоценоза. Фенологические наблюдения за весенними явлениями в жизни животных.</w:t>
      </w:r>
      <w:r w:rsidRPr="006E76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6A0" w:rsidRPr="006E76A0" w:rsidRDefault="006E76A0" w:rsidP="004D160F">
      <w:pPr>
        <w:pStyle w:val="1"/>
        <w:widowControl w:val="0"/>
        <w:adjustRightInd w:val="0"/>
        <w:snapToGrid w:val="0"/>
        <w:ind w:left="1004"/>
        <w:jc w:val="both"/>
        <w:rPr>
          <w:rFonts w:eastAsia="Batang"/>
          <w:sz w:val="24"/>
          <w:szCs w:val="24"/>
          <w:lang w:eastAsia="ko-KR"/>
        </w:rPr>
      </w:pPr>
    </w:p>
    <w:p w:rsidR="006E76A0" w:rsidRPr="00510375" w:rsidRDefault="006E76A0" w:rsidP="004D160F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03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Раздел </w:t>
      </w:r>
      <w:r w:rsidR="004D160F" w:rsidRPr="0051037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510375">
        <w:rPr>
          <w:rFonts w:ascii="Times New Roman" w:hAnsi="Times New Roman" w:cs="Times New Roman"/>
          <w:b/>
          <w:bCs/>
          <w:sz w:val="24"/>
          <w:szCs w:val="24"/>
          <w:u w:val="single"/>
        </w:rPr>
        <w:t>. Животный мир и хозяйственная деятельность человека</w:t>
      </w:r>
      <w:r w:rsidR="004D160F" w:rsidRPr="0051037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10375">
        <w:rPr>
          <w:rFonts w:ascii="Times New Roman" w:hAnsi="Times New Roman" w:cs="Times New Roman"/>
          <w:iCs/>
          <w:sz w:val="24"/>
          <w:szCs w:val="24"/>
          <w:u w:val="single"/>
        </w:rPr>
        <w:t>(</w:t>
      </w:r>
      <w:r w:rsidR="00510375" w:rsidRPr="00510375">
        <w:rPr>
          <w:rFonts w:ascii="Times New Roman" w:hAnsi="Times New Roman" w:cs="Times New Roman"/>
          <w:i/>
          <w:iCs/>
          <w:sz w:val="24"/>
          <w:szCs w:val="24"/>
          <w:u w:val="single"/>
        </w:rPr>
        <w:t>1 час</w:t>
      </w:r>
      <w:r w:rsidRPr="00510375">
        <w:rPr>
          <w:rFonts w:ascii="Times New Roman" w:hAnsi="Times New Roman" w:cs="Times New Roman"/>
          <w:iCs/>
          <w:sz w:val="24"/>
          <w:szCs w:val="24"/>
          <w:u w:val="single"/>
        </w:rPr>
        <w:t>)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Влияние деятельности человека на животных. Промысел животных.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Одомашнивание. Разведение, основы содержания и селекции сельскохозяйственных животных.</w:t>
      </w:r>
    </w:p>
    <w:p w:rsidR="006E76A0" w:rsidRPr="006E76A0" w:rsidRDefault="006E76A0" w:rsidP="004D160F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6E76A0">
        <w:rPr>
          <w:rFonts w:ascii="Times New Roman" w:hAnsi="Times New Roman" w:cs="Times New Roman"/>
          <w:sz w:val="24"/>
          <w:szCs w:val="24"/>
        </w:rPr>
        <w:t>Охрана животного мира: законы, система мониторинга, охраняемые территории. Красная книга. Рациональное использование животных.</w:t>
      </w:r>
    </w:p>
    <w:p w:rsidR="00C876F6" w:rsidRPr="00B700CC" w:rsidRDefault="00C876F6" w:rsidP="004D16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53BA" w:rsidRDefault="007D53BA" w:rsidP="009D55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60F" w:rsidRDefault="004D160F" w:rsidP="009D55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160F" w:rsidRDefault="004D160F" w:rsidP="009D55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7B5" w:rsidRDefault="007537B5" w:rsidP="009D55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705" w:rsidRDefault="00C26705" w:rsidP="008220E1">
      <w:pPr>
        <w:rPr>
          <w:rFonts w:ascii="Times New Roman" w:hAnsi="Times New Roman" w:cs="Times New Roman"/>
          <w:b/>
          <w:sz w:val="24"/>
          <w:szCs w:val="24"/>
        </w:rPr>
      </w:pPr>
    </w:p>
    <w:p w:rsidR="008220E1" w:rsidRDefault="008220E1" w:rsidP="008220E1">
      <w:pPr>
        <w:rPr>
          <w:rFonts w:ascii="Times New Roman" w:hAnsi="Times New Roman" w:cs="Times New Roman"/>
          <w:b/>
          <w:sz w:val="24"/>
          <w:szCs w:val="24"/>
        </w:rPr>
      </w:pPr>
    </w:p>
    <w:p w:rsidR="00D84839" w:rsidRDefault="00D84839" w:rsidP="009D55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839" w:rsidRDefault="00D84839" w:rsidP="009D55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839" w:rsidRDefault="00D84839" w:rsidP="009D55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839" w:rsidRDefault="00D84839" w:rsidP="009D55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839" w:rsidRDefault="00D84839" w:rsidP="009D55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4839" w:rsidRDefault="00D84839" w:rsidP="009D55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3EAE" w:rsidRDefault="00A33EAE" w:rsidP="00A33EAE">
      <w:pPr>
        <w:rPr>
          <w:rFonts w:ascii="Times New Roman" w:hAnsi="Times New Roman" w:cs="Times New Roman"/>
          <w:b/>
          <w:sz w:val="24"/>
          <w:szCs w:val="24"/>
        </w:rPr>
      </w:pPr>
    </w:p>
    <w:p w:rsidR="00563063" w:rsidRDefault="00563063" w:rsidP="00A33EAE">
      <w:pPr>
        <w:rPr>
          <w:rFonts w:ascii="Times New Roman" w:hAnsi="Times New Roman" w:cs="Times New Roman"/>
          <w:b/>
          <w:sz w:val="24"/>
          <w:szCs w:val="24"/>
        </w:rPr>
      </w:pPr>
    </w:p>
    <w:p w:rsidR="00211CC7" w:rsidRPr="00B700CC" w:rsidRDefault="00211CC7" w:rsidP="009D55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0CC">
        <w:rPr>
          <w:rFonts w:ascii="Times New Roman" w:hAnsi="Times New Roman" w:cs="Times New Roman"/>
          <w:b/>
          <w:sz w:val="24"/>
          <w:szCs w:val="24"/>
        </w:rPr>
        <w:t>Календарно</w:t>
      </w:r>
      <w:r w:rsidR="00F741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00CC">
        <w:rPr>
          <w:rFonts w:ascii="Times New Roman" w:hAnsi="Times New Roman" w:cs="Times New Roman"/>
          <w:b/>
          <w:sz w:val="24"/>
          <w:szCs w:val="24"/>
        </w:rPr>
        <w:t>- тематический план</w:t>
      </w:r>
    </w:p>
    <w:tbl>
      <w:tblPr>
        <w:tblStyle w:val="a5"/>
        <w:tblW w:w="919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419"/>
        <w:gridCol w:w="5670"/>
        <w:gridCol w:w="1134"/>
        <w:gridCol w:w="969"/>
      </w:tblGrid>
      <w:tr w:rsidR="00F74142" w:rsidRPr="00612B60" w:rsidTr="00F74142">
        <w:tc>
          <w:tcPr>
            <w:tcW w:w="141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12B60">
              <w:rPr>
                <w:sz w:val="24"/>
                <w:szCs w:val="24"/>
              </w:rPr>
              <w:t>Номера уроков</w:t>
            </w:r>
          </w:p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12B60">
              <w:rPr>
                <w:sz w:val="24"/>
                <w:szCs w:val="24"/>
              </w:rPr>
              <w:t>по порядку</w:t>
            </w:r>
          </w:p>
        </w:tc>
        <w:tc>
          <w:tcPr>
            <w:tcW w:w="5670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12B60">
              <w:rPr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F74142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969" w:type="dxa"/>
          </w:tcPr>
          <w:p w:rsidR="00F74142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</w:tr>
      <w:tr w:rsidR="00F74142" w:rsidRPr="00612B60" w:rsidTr="00F74142">
        <w:tc>
          <w:tcPr>
            <w:tcW w:w="1419" w:type="dxa"/>
          </w:tcPr>
          <w:p w:rsidR="00F74142" w:rsidRPr="00612B60" w:rsidRDefault="00F74142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F74142" w:rsidRPr="00612B60" w:rsidRDefault="00F74142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proofErr w:type="spellStart"/>
            <w:r>
              <w:rPr>
                <w:snapToGrid w:val="0"/>
                <w:spacing w:val="-4"/>
                <w:sz w:val="24"/>
                <w:szCs w:val="24"/>
              </w:rPr>
              <w:t>Введение</w:t>
            </w:r>
            <w:proofErr w:type="gramStart"/>
            <w:r>
              <w:rPr>
                <w:snapToGrid w:val="0"/>
                <w:spacing w:val="-4"/>
                <w:sz w:val="24"/>
                <w:szCs w:val="24"/>
              </w:rPr>
              <w:t>.З</w:t>
            </w:r>
            <w:proofErr w:type="gramEnd"/>
            <w:r>
              <w:rPr>
                <w:snapToGrid w:val="0"/>
                <w:spacing w:val="-4"/>
                <w:sz w:val="24"/>
                <w:szCs w:val="24"/>
              </w:rPr>
              <w:t>оология</w:t>
            </w:r>
            <w:proofErr w:type="spellEnd"/>
            <w:r>
              <w:rPr>
                <w:snapToGrid w:val="0"/>
                <w:spacing w:val="-4"/>
                <w:sz w:val="24"/>
                <w:szCs w:val="24"/>
              </w:rPr>
              <w:t>- как наука</w:t>
            </w:r>
            <w:r w:rsidRPr="00612B60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c>
          <w:tcPr>
            <w:tcW w:w="1419" w:type="dxa"/>
          </w:tcPr>
          <w:p w:rsidR="00F74142" w:rsidRPr="00612B60" w:rsidRDefault="00F74142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F74142" w:rsidRPr="00510375" w:rsidRDefault="00F74142" w:rsidP="00467BD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snapToGrid w:val="0"/>
                <w:sz w:val="24"/>
                <w:szCs w:val="24"/>
              </w:rPr>
            </w:pPr>
            <w:r w:rsidRPr="00510375">
              <w:rPr>
                <w:b/>
                <w:snapToGrid w:val="0"/>
                <w:sz w:val="24"/>
                <w:szCs w:val="24"/>
              </w:rPr>
              <w:t>Раздел 1 Многообразие животных</w:t>
            </w:r>
          </w:p>
          <w:p w:rsidR="00F74142" w:rsidRDefault="00F74142" w:rsidP="00467BD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510375">
              <w:rPr>
                <w:b/>
                <w:snapToGrid w:val="0"/>
                <w:sz w:val="24"/>
                <w:szCs w:val="24"/>
              </w:rPr>
              <w:t xml:space="preserve">ГЛАВА 1 Простейшие </w:t>
            </w:r>
            <w:r>
              <w:rPr>
                <w:b/>
                <w:snapToGrid w:val="0"/>
                <w:sz w:val="24"/>
                <w:szCs w:val="24"/>
              </w:rPr>
              <w:t>2</w:t>
            </w:r>
            <w:r w:rsidRPr="00510375">
              <w:rPr>
                <w:b/>
                <w:snapToGrid w:val="0"/>
                <w:sz w:val="24"/>
                <w:szCs w:val="24"/>
              </w:rPr>
              <w:t xml:space="preserve"> часа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</w:p>
          <w:p w:rsidR="00F74142" w:rsidRDefault="00F74142" w:rsidP="00467BD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Общая характеристика Простейших</w:t>
            </w:r>
          </w:p>
          <w:p w:rsidR="00F74142" w:rsidRPr="00612B60" w:rsidRDefault="00F74142" w:rsidP="008220E1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№1 «Знакомство с многообразием водных простейших»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c>
          <w:tcPr>
            <w:tcW w:w="141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5670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Многообразие и з</w:t>
            </w:r>
            <w:r w:rsidRPr="00612B60">
              <w:rPr>
                <w:sz w:val="24"/>
                <w:szCs w:val="24"/>
              </w:rPr>
              <w:t>начение простейших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80"/>
        </w:trPr>
        <w:tc>
          <w:tcPr>
            <w:tcW w:w="141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F74142" w:rsidRPr="00612B60" w:rsidRDefault="00F74142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510375">
              <w:rPr>
                <w:b/>
                <w:sz w:val="24"/>
                <w:szCs w:val="24"/>
              </w:rPr>
              <w:t xml:space="preserve">ГЛАВА 2 Многоклеточные животные </w:t>
            </w:r>
            <w:r>
              <w:rPr>
                <w:b/>
                <w:sz w:val="24"/>
                <w:szCs w:val="24"/>
              </w:rPr>
              <w:t>20 часов</w:t>
            </w:r>
            <w:r w:rsidRPr="00612B60">
              <w:rPr>
                <w:snapToGrid w:val="0"/>
                <w:sz w:val="24"/>
                <w:szCs w:val="24"/>
              </w:rPr>
              <w:t xml:space="preserve"> Тип Губки. Классы: Известковые, Стеклянные, Обыкновенные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67"/>
        </w:trPr>
        <w:tc>
          <w:tcPr>
            <w:tcW w:w="141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F74142" w:rsidRPr="00612B60" w:rsidRDefault="00F74142" w:rsidP="00A819D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Тип </w:t>
            </w:r>
            <w:proofErr w:type="gramStart"/>
            <w:r w:rsidRPr="00612B60">
              <w:rPr>
                <w:snapToGrid w:val="0"/>
                <w:sz w:val="24"/>
                <w:szCs w:val="24"/>
              </w:rPr>
              <w:t>Кишечнополостные</w:t>
            </w:r>
            <w:proofErr w:type="gramEnd"/>
            <w:r w:rsidRPr="00612B60">
              <w:rPr>
                <w:snapToGrid w:val="0"/>
                <w:sz w:val="24"/>
                <w:szCs w:val="24"/>
              </w:rPr>
              <w:t xml:space="preserve">. </w:t>
            </w:r>
            <w:r>
              <w:rPr>
                <w:snapToGrid w:val="0"/>
                <w:sz w:val="24"/>
                <w:szCs w:val="24"/>
              </w:rPr>
              <w:t>Общая характеристика, образ жизни, значение.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552"/>
        </w:trPr>
        <w:tc>
          <w:tcPr>
            <w:tcW w:w="141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F74142" w:rsidRDefault="00F74142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Черви. Общая характеристика и многообразие. </w:t>
            </w:r>
            <w:r w:rsidRPr="00612B60">
              <w:rPr>
                <w:snapToGrid w:val="0"/>
                <w:sz w:val="24"/>
                <w:szCs w:val="24"/>
              </w:rPr>
              <w:t>Тип Плоские черви. Тип Круглые черви</w:t>
            </w:r>
          </w:p>
          <w:p w:rsidR="00F74142" w:rsidRPr="00612B60" w:rsidRDefault="00F74142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№2 «Знакомство с многообразие круглых червей»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543"/>
        </w:trPr>
        <w:tc>
          <w:tcPr>
            <w:tcW w:w="141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F74142" w:rsidRPr="00612B60" w:rsidRDefault="00F74142" w:rsidP="0088302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Тип Кольчатые черви</w:t>
            </w:r>
            <w:r>
              <w:rPr>
                <w:snapToGrid w:val="0"/>
                <w:sz w:val="24"/>
                <w:szCs w:val="24"/>
              </w:rPr>
              <w:t>. 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№3 «Внешнее строение дождевого червя»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99"/>
        </w:trPr>
        <w:tc>
          <w:tcPr>
            <w:tcW w:w="141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74142" w:rsidRPr="00612B60" w:rsidRDefault="00F74142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Тип Моллюски</w:t>
            </w:r>
            <w:r>
              <w:rPr>
                <w:snapToGrid w:val="0"/>
                <w:sz w:val="24"/>
                <w:szCs w:val="24"/>
              </w:rPr>
              <w:t xml:space="preserve">. Образ жизни, многообразие </w:t>
            </w:r>
          </w:p>
          <w:p w:rsidR="00F74142" w:rsidRPr="00612B60" w:rsidRDefault="00F74142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№4 «Особенности строения и жизни моллюсков»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34"/>
        </w:trPr>
        <w:tc>
          <w:tcPr>
            <w:tcW w:w="141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F74142" w:rsidRPr="00612B60" w:rsidRDefault="00F74142" w:rsidP="00C27C9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Тип </w:t>
            </w:r>
            <w:proofErr w:type="gramStart"/>
            <w:r w:rsidRPr="00612B60">
              <w:rPr>
                <w:snapToGrid w:val="0"/>
                <w:sz w:val="24"/>
                <w:szCs w:val="24"/>
              </w:rPr>
              <w:t>Иглокожие</w:t>
            </w:r>
            <w:proofErr w:type="gramEnd"/>
            <w:r w:rsidRPr="00612B60">
              <w:rPr>
                <w:snapToGrid w:val="0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34"/>
        </w:trPr>
        <w:tc>
          <w:tcPr>
            <w:tcW w:w="141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F74142" w:rsidRDefault="00F74142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Тип Членистоногие. Классы: Ракообразные, Паукообразные</w:t>
            </w:r>
          </w:p>
          <w:p w:rsidR="00F74142" w:rsidRPr="00612B60" w:rsidRDefault="00F74142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№5 «Знакомство с ракообразными»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34"/>
        </w:trPr>
        <w:tc>
          <w:tcPr>
            <w:tcW w:w="141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F74142" w:rsidRDefault="00F74142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Тип Членистоногие. Класс Насекомые</w:t>
            </w:r>
          </w:p>
          <w:p w:rsidR="00F74142" w:rsidRPr="00612B60" w:rsidRDefault="00F74142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№6 «Изучение представителей отрядов насекомых»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34"/>
        </w:trPr>
        <w:tc>
          <w:tcPr>
            <w:tcW w:w="141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F74142" w:rsidRPr="00612B60" w:rsidRDefault="00F74142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Отряды насекомых</w:t>
            </w:r>
            <w:r>
              <w:rPr>
                <w:snapToGrid w:val="0"/>
                <w:sz w:val="24"/>
                <w:szCs w:val="24"/>
              </w:rPr>
              <w:t xml:space="preserve">. Обобщение знаний по теме Беспозвоночные. 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34"/>
        </w:trPr>
        <w:tc>
          <w:tcPr>
            <w:tcW w:w="141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F74142" w:rsidRPr="00612B60" w:rsidRDefault="00F74142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Тип хордовые. Общая характеристика, многообразие, значение.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34"/>
        </w:trPr>
        <w:tc>
          <w:tcPr>
            <w:tcW w:w="141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F74142" w:rsidRPr="00612B60" w:rsidRDefault="00F74142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Классы рыб: Хрящевые, Костные</w:t>
            </w:r>
          </w:p>
          <w:p w:rsidR="00F74142" w:rsidRPr="00612B60" w:rsidRDefault="00F74142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№7 «Внешнее строение и передвижение рыб»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34"/>
        </w:trPr>
        <w:tc>
          <w:tcPr>
            <w:tcW w:w="141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F74142" w:rsidRPr="00612B60" w:rsidRDefault="00F74142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Основные систематические группы рыб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34"/>
        </w:trPr>
        <w:tc>
          <w:tcPr>
            <w:tcW w:w="141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F74142" w:rsidRPr="00612B60" w:rsidRDefault="00F74142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Класс Земноводные, или Амфибии. </w:t>
            </w:r>
            <w:r>
              <w:rPr>
                <w:snapToGrid w:val="0"/>
                <w:sz w:val="24"/>
                <w:szCs w:val="24"/>
              </w:rPr>
              <w:t>Общая характеристика, образ жизни, значение.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34"/>
        </w:trPr>
        <w:tc>
          <w:tcPr>
            <w:tcW w:w="141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F74142" w:rsidRPr="00612B60" w:rsidRDefault="00F74142" w:rsidP="002D38A5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Класс Пресмыкающиеся, или Рептилии. </w:t>
            </w:r>
            <w:r>
              <w:rPr>
                <w:snapToGrid w:val="0"/>
                <w:sz w:val="24"/>
                <w:szCs w:val="24"/>
              </w:rPr>
              <w:t>Общая характеристика, образ жизни, значение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34"/>
        </w:trPr>
        <w:tc>
          <w:tcPr>
            <w:tcW w:w="141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F74142" w:rsidRPr="00612B60" w:rsidRDefault="00F74142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Класс Птицы. </w:t>
            </w: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№8 «Изучение внешнего строения птиц»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34"/>
        </w:trPr>
        <w:tc>
          <w:tcPr>
            <w:tcW w:w="141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F74142" w:rsidRPr="00612B60" w:rsidRDefault="00F74142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Многообразие птиц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34"/>
        </w:trPr>
        <w:tc>
          <w:tcPr>
            <w:tcW w:w="141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F74142" w:rsidRPr="00612B60" w:rsidRDefault="00F74142" w:rsidP="006F07AA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Класс Млекопитающие, или Звери. </w:t>
            </w:r>
            <w:r>
              <w:rPr>
                <w:snapToGrid w:val="0"/>
                <w:sz w:val="24"/>
                <w:szCs w:val="24"/>
              </w:rPr>
              <w:t>Общая характеристика, образ жизни.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34"/>
        </w:trPr>
        <w:tc>
          <w:tcPr>
            <w:tcW w:w="141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F74142" w:rsidRPr="00612B60" w:rsidRDefault="00F74142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Экологические группы млекопитающих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34"/>
        </w:trPr>
        <w:tc>
          <w:tcPr>
            <w:tcW w:w="141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F74142" w:rsidRPr="00612B60" w:rsidRDefault="00F74142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Значение млекопитающих в природе и жизни человека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34"/>
        </w:trPr>
        <w:tc>
          <w:tcPr>
            <w:tcW w:w="141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F74142" w:rsidRPr="00612B60" w:rsidRDefault="00F74142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Важнейшие породы домашних млекопитающих. Обобщение знаний по теме Хордовые.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505"/>
        </w:trPr>
        <w:tc>
          <w:tcPr>
            <w:tcW w:w="141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F74142" w:rsidRPr="00563063" w:rsidRDefault="00F74142" w:rsidP="00467BD6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textAlignment w:val="baseline"/>
              <w:rPr>
                <w:b/>
                <w:snapToGrid w:val="0"/>
                <w:sz w:val="24"/>
                <w:szCs w:val="24"/>
              </w:rPr>
            </w:pPr>
            <w:r w:rsidRPr="00563063">
              <w:rPr>
                <w:b/>
                <w:snapToGrid w:val="0"/>
                <w:sz w:val="24"/>
                <w:szCs w:val="24"/>
              </w:rPr>
              <w:t>РАЗДЕЛ 2  Строение</w:t>
            </w:r>
            <w:proofErr w:type="gramStart"/>
            <w:r w:rsidRPr="00563063">
              <w:rPr>
                <w:b/>
                <w:snapToGrid w:val="0"/>
                <w:sz w:val="24"/>
                <w:szCs w:val="24"/>
              </w:rPr>
              <w:t xml:space="preserve"> ,</w:t>
            </w:r>
            <w:proofErr w:type="gramEnd"/>
            <w:r w:rsidRPr="00563063">
              <w:rPr>
                <w:b/>
                <w:snapToGrid w:val="0"/>
                <w:sz w:val="24"/>
                <w:szCs w:val="24"/>
              </w:rPr>
              <w:t xml:space="preserve"> индивидуальное развитие, эволюция</w:t>
            </w:r>
          </w:p>
          <w:p w:rsidR="00F74142" w:rsidRDefault="00F74142" w:rsidP="00467BD6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563063">
              <w:rPr>
                <w:b/>
                <w:snapToGrid w:val="0"/>
                <w:sz w:val="24"/>
                <w:szCs w:val="24"/>
              </w:rPr>
              <w:t xml:space="preserve">ГЛАВА 3  Эволюция строения и </w:t>
            </w:r>
            <w:r>
              <w:rPr>
                <w:b/>
                <w:snapToGrid w:val="0"/>
                <w:sz w:val="24"/>
                <w:szCs w:val="24"/>
              </w:rPr>
              <w:t xml:space="preserve">функций органов и их  систем 7 </w:t>
            </w:r>
            <w:r w:rsidRPr="00563063">
              <w:rPr>
                <w:b/>
                <w:snapToGrid w:val="0"/>
                <w:sz w:val="24"/>
                <w:szCs w:val="24"/>
              </w:rPr>
              <w:t>часов</w:t>
            </w:r>
            <w:r>
              <w:rPr>
                <w:snapToGrid w:val="0"/>
                <w:sz w:val="24"/>
                <w:szCs w:val="24"/>
              </w:rPr>
              <w:t xml:space="preserve"> Покровы тела.</w:t>
            </w:r>
            <w:r w:rsidRPr="00612B60">
              <w:rPr>
                <w:snapToGrid w:val="0"/>
                <w:sz w:val="24"/>
                <w:szCs w:val="24"/>
              </w:rPr>
              <w:t xml:space="preserve"> Опорно-двигательная система животных</w:t>
            </w:r>
            <w:r>
              <w:rPr>
                <w:snapToGrid w:val="0"/>
                <w:sz w:val="24"/>
                <w:szCs w:val="24"/>
              </w:rPr>
              <w:t>.</w:t>
            </w:r>
            <w:r w:rsidRPr="00612B60">
              <w:rPr>
                <w:snapToGrid w:val="0"/>
                <w:sz w:val="24"/>
                <w:szCs w:val="24"/>
              </w:rPr>
              <w:t xml:space="preserve"> Способы передвижения и полости тела животных</w:t>
            </w:r>
          </w:p>
          <w:p w:rsidR="00F74142" w:rsidRDefault="00F74142" w:rsidP="00A33EA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 xml:space="preserve">аб №9 «Изучение особенностей покровов </w:t>
            </w:r>
            <w:r>
              <w:rPr>
                <w:snapToGrid w:val="0"/>
                <w:sz w:val="24"/>
                <w:szCs w:val="24"/>
              </w:rPr>
              <w:lastRenderedPageBreak/>
              <w:t>тела»</w:t>
            </w:r>
          </w:p>
          <w:p w:rsidR="00F74142" w:rsidRPr="00612B60" w:rsidRDefault="00F74142" w:rsidP="00A33EAE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№10 «Изучение способов передвижения животных»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486"/>
        </w:trPr>
        <w:tc>
          <w:tcPr>
            <w:tcW w:w="141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5670" w:type="dxa"/>
          </w:tcPr>
          <w:p w:rsidR="00F74142" w:rsidRDefault="00F74142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 xml:space="preserve">Органы дыхания и газообмен </w:t>
            </w:r>
          </w:p>
          <w:p w:rsidR="00F74142" w:rsidRPr="00612B60" w:rsidRDefault="00F74142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№11 «Изучение способов дыхания животных»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374"/>
        </w:trPr>
        <w:tc>
          <w:tcPr>
            <w:tcW w:w="141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F74142" w:rsidRPr="00612B60" w:rsidRDefault="00F74142" w:rsidP="00563063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Органы пищеварения. Обмен веществ и превращение энергии</w:t>
            </w:r>
            <w:r>
              <w:rPr>
                <w:snapToGrid w:val="0"/>
                <w:sz w:val="24"/>
                <w:szCs w:val="24"/>
              </w:rPr>
              <w:t>.</w:t>
            </w:r>
            <w:r w:rsidRPr="00612B60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374"/>
        </w:trPr>
        <w:tc>
          <w:tcPr>
            <w:tcW w:w="141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F74142" w:rsidRPr="00612B60" w:rsidRDefault="00F74142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Кровеносная система. Кровь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374"/>
        </w:trPr>
        <w:tc>
          <w:tcPr>
            <w:tcW w:w="1419" w:type="dxa"/>
          </w:tcPr>
          <w:p w:rsidR="00F74142" w:rsidRPr="00612B60" w:rsidRDefault="00F74142" w:rsidP="002D3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F74142" w:rsidRPr="00612B60" w:rsidRDefault="00F74142" w:rsidP="007B3C4F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Органы выделения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374"/>
        </w:trPr>
        <w:tc>
          <w:tcPr>
            <w:tcW w:w="1419" w:type="dxa"/>
          </w:tcPr>
          <w:p w:rsidR="00F74142" w:rsidRPr="00612B60" w:rsidRDefault="00F74142" w:rsidP="002D38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670" w:type="dxa"/>
          </w:tcPr>
          <w:p w:rsidR="00F74142" w:rsidRDefault="00F74142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Нер</w:t>
            </w:r>
            <w:r>
              <w:rPr>
                <w:snapToGrid w:val="0"/>
                <w:sz w:val="24"/>
                <w:szCs w:val="24"/>
              </w:rPr>
              <w:t>вная система. Рефлекс. Инстинкт.</w:t>
            </w:r>
            <w:r w:rsidRPr="00612B60">
              <w:rPr>
                <w:snapToGrid w:val="0"/>
                <w:sz w:val="24"/>
                <w:szCs w:val="24"/>
              </w:rPr>
              <w:t xml:space="preserve"> Органы чувств. Регуляция деятельности организма </w:t>
            </w:r>
          </w:p>
          <w:p w:rsidR="00F74142" w:rsidRDefault="00F74142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№12 «Изучение ответной реакции животных на раздражение».</w:t>
            </w:r>
          </w:p>
          <w:p w:rsidR="00F74142" w:rsidRPr="00612B60" w:rsidRDefault="00F74142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№13 «Изучение органов чувств животных»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374"/>
        </w:trPr>
        <w:tc>
          <w:tcPr>
            <w:tcW w:w="141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F74142" w:rsidRDefault="00F74142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Продление рода. Органы размножения, Развитие животных с превращением и без превращения</w:t>
            </w:r>
            <w:r>
              <w:rPr>
                <w:snapToGrid w:val="0"/>
                <w:sz w:val="24"/>
                <w:szCs w:val="24"/>
              </w:rPr>
              <w:t>.</w:t>
            </w:r>
            <w:r w:rsidRPr="00612B60">
              <w:rPr>
                <w:snapToGrid w:val="0"/>
                <w:sz w:val="24"/>
                <w:szCs w:val="24"/>
              </w:rPr>
              <w:t xml:space="preserve"> Периодизация и </w:t>
            </w:r>
            <w:r>
              <w:rPr>
                <w:snapToGrid w:val="0"/>
                <w:sz w:val="24"/>
                <w:szCs w:val="24"/>
              </w:rPr>
              <w:t>продолжительность жизни.</w:t>
            </w:r>
          </w:p>
          <w:p w:rsidR="00F74142" w:rsidRPr="00612B60" w:rsidRDefault="00F74142" w:rsidP="00563063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Лаб</w:t>
            </w:r>
            <w:proofErr w:type="gramStart"/>
            <w:r>
              <w:rPr>
                <w:snapToGrid w:val="0"/>
                <w:sz w:val="24"/>
                <w:szCs w:val="24"/>
              </w:rPr>
              <w:t>.р</w:t>
            </w:r>
            <w:proofErr w:type="gramEnd"/>
            <w:r>
              <w:rPr>
                <w:snapToGrid w:val="0"/>
                <w:sz w:val="24"/>
                <w:szCs w:val="24"/>
              </w:rPr>
              <w:t>аб №14 «определение возраста животных» Обобщение знаний по теме «Эволюция систем органов»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391"/>
        </w:trPr>
        <w:tc>
          <w:tcPr>
            <w:tcW w:w="141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F74142" w:rsidRPr="00612B60" w:rsidRDefault="00F74142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563063">
              <w:rPr>
                <w:b/>
                <w:snapToGrid w:val="0"/>
                <w:sz w:val="24"/>
                <w:szCs w:val="24"/>
              </w:rPr>
              <w:t>ГЛАВА 4 Развитие и закономерности размещения животных на земле 1 час</w:t>
            </w:r>
            <w:r w:rsidRPr="00612B60">
              <w:rPr>
                <w:snapToGrid w:val="0"/>
                <w:sz w:val="24"/>
                <w:szCs w:val="24"/>
              </w:rPr>
              <w:t xml:space="preserve"> Д</w:t>
            </w:r>
            <w:r>
              <w:rPr>
                <w:snapToGrid w:val="0"/>
                <w:sz w:val="24"/>
                <w:szCs w:val="24"/>
              </w:rPr>
              <w:t xml:space="preserve">оказательства эволюции животных. </w:t>
            </w:r>
            <w:r w:rsidRPr="00612B60">
              <w:rPr>
                <w:snapToGrid w:val="0"/>
                <w:sz w:val="24"/>
                <w:szCs w:val="24"/>
              </w:rPr>
              <w:t>Ареалы обитания. Миграции. Закономерности размещения животных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337"/>
        </w:trPr>
        <w:tc>
          <w:tcPr>
            <w:tcW w:w="141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F74142" w:rsidRDefault="00F74142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563063">
              <w:rPr>
                <w:b/>
                <w:snapToGrid w:val="0"/>
                <w:spacing w:val="-2"/>
                <w:sz w:val="24"/>
                <w:szCs w:val="24"/>
              </w:rPr>
              <w:t xml:space="preserve">ГЛАВА 5 Биоценозы </w:t>
            </w:r>
            <w:r>
              <w:rPr>
                <w:b/>
                <w:snapToGrid w:val="0"/>
                <w:spacing w:val="-2"/>
                <w:sz w:val="24"/>
                <w:szCs w:val="24"/>
              </w:rPr>
              <w:t>2 часа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</w:p>
          <w:p w:rsidR="00F74142" w:rsidRPr="00612B60" w:rsidRDefault="00F74142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Биоценоз. Пищевые взаимосвязи, факторы среды</w:t>
            </w:r>
            <w:r w:rsidRPr="00612B60">
              <w:rPr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579"/>
        </w:trPr>
        <w:tc>
          <w:tcPr>
            <w:tcW w:w="141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F74142" w:rsidRPr="00612B60" w:rsidRDefault="00F74142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 w:rsidRPr="00612B60">
              <w:rPr>
                <w:snapToGrid w:val="0"/>
                <w:sz w:val="24"/>
                <w:szCs w:val="24"/>
              </w:rPr>
              <w:t>Животный мир и хозяйственная деятельность человека</w:t>
            </w:r>
            <w:r>
              <w:rPr>
                <w:snapToGrid w:val="0"/>
                <w:sz w:val="24"/>
                <w:szCs w:val="24"/>
              </w:rPr>
              <w:t>. Обобщение знаний по пройденному курсу.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74142" w:rsidRPr="00612B60" w:rsidTr="00F74142">
        <w:trPr>
          <w:trHeight w:val="299"/>
        </w:trPr>
        <w:tc>
          <w:tcPr>
            <w:tcW w:w="141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F74142" w:rsidRPr="00612B60" w:rsidRDefault="00F74142" w:rsidP="007B3C4F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textAlignment w:val="baseline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Обобщающий урок</w:t>
            </w:r>
          </w:p>
        </w:tc>
        <w:tc>
          <w:tcPr>
            <w:tcW w:w="1134" w:type="dxa"/>
            <w:shd w:val="clear" w:color="auto" w:fill="auto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:rsidR="00F74142" w:rsidRPr="00612B60" w:rsidRDefault="00F74142" w:rsidP="009D55E1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C27C93" w:rsidRDefault="00C27C93" w:rsidP="00C27C93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27C93" w:rsidRPr="00B700CC" w:rsidRDefault="00C27C93" w:rsidP="00C27C93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C27C93" w:rsidRPr="00B700CC" w:rsidSect="004F1DC0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hAnsi="OpenSymbol" w:cs="OpenSymbol"/>
      </w:rPr>
    </w:lvl>
  </w:abstractNum>
  <w:abstractNum w:abstractNumId="4">
    <w:nsid w:val="059C5BF0"/>
    <w:multiLevelType w:val="hybridMultilevel"/>
    <w:tmpl w:val="48EE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24AA7"/>
    <w:multiLevelType w:val="hybridMultilevel"/>
    <w:tmpl w:val="71E0F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7264F4"/>
    <w:multiLevelType w:val="hybridMultilevel"/>
    <w:tmpl w:val="6BCE2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0A30DE"/>
    <w:multiLevelType w:val="hybridMultilevel"/>
    <w:tmpl w:val="43821DF0"/>
    <w:lvl w:ilvl="0" w:tplc="C45C755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8702867"/>
    <w:multiLevelType w:val="hybridMultilevel"/>
    <w:tmpl w:val="4D844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47301A"/>
    <w:multiLevelType w:val="hybridMultilevel"/>
    <w:tmpl w:val="25CC8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40047"/>
    <w:multiLevelType w:val="hybridMultilevel"/>
    <w:tmpl w:val="80269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7607A0"/>
    <w:multiLevelType w:val="hybridMultilevel"/>
    <w:tmpl w:val="F50A2D8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4D4B21"/>
    <w:multiLevelType w:val="hybridMultilevel"/>
    <w:tmpl w:val="49F228E4"/>
    <w:lvl w:ilvl="0" w:tplc="A3C441F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1" w:hanging="360"/>
      </w:pPr>
    </w:lvl>
    <w:lvl w:ilvl="2" w:tplc="0419001B" w:tentative="1">
      <w:start w:val="1"/>
      <w:numFmt w:val="lowerRoman"/>
      <w:lvlText w:val="%3."/>
      <w:lvlJc w:val="right"/>
      <w:pPr>
        <w:ind w:left="1121" w:hanging="180"/>
      </w:pPr>
    </w:lvl>
    <w:lvl w:ilvl="3" w:tplc="0419000F" w:tentative="1">
      <w:start w:val="1"/>
      <w:numFmt w:val="decimal"/>
      <w:lvlText w:val="%4."/>
      <w:lvlJc w:val="left"/>
      <w:pPr>
        <w:ind w:left="1841" w:hanging="360"/>
      </w:pPr>
    </w:lvl>
    <w:lvl w:ilvl="4" w:tplc="04190019" w:tentative="1">
      <w:start w:val="1"/>
      <w:numFmt w:val="lowerLetter"/>
      <w:lvlText w:val="%5."/>
      <w:lvlJc w:val="left"/>
      <w:pPr>
        <w:ind w:left="2561" w:hanging="360"/>
      </w:pPr>
    </w:lvl>
    <w:lvl w:ilvl="5" w:tplc="0419001B" w:tentative="1">
      <w:start w:val="1"/>
      <w:numFmt w:val="lowerRoman"/>
      <w:lvlText w:val="%6."/>
      <w:lvlJc w:val="right"/>
      <w:pPr>
        <w:ind w:left="3281" w:hanging="180"/>
      </w:pPr>
    </w:lvl>
    <w:lvl w:ilvl="6" w:tplc="0419000F" w:tentative="1">
      <w:start w:val="1"/>
      <w:numFmt w:val="decimal"/>
      <w:lvlText w:val="%7."/>
      <w:lvlJc w:val="left"/>
      <w:pPr>
        <w:ind w:left="4001" w:hanging="360"/>
      </w:pPr>
    </w:lvl>
    <w:lvl w:ilvl="7" w:tplc="04190019" w:tentative="1">
      <w:start w:val="1"/>
      <w:numFmt w:val="lowerLetter"/>
      <w:lvlText w:val="%8."/>
      <w:lvlJc w:val="left"/>
      <w:pPr>
        <w:ind w:left="4721" w:hanging="360"/>
      </w:pPr>
    </w:lvl>
    <w:lvl w:ilvl="8" w:tplc="0419001B" w:tentative="1">
      <w:start w:val="1"/>
      <w:numFmt w:val="lowerRoman"/>
      <w:lvlText w:val="%9."/>
      <w:lvlJc w:val="right"/>
      <w:pPr>
        <w:ind w:left="5441" w:hanging="180"/>
      </w:pPr>
    </w:lvl>
  </w:abstractNum>
  <w:abstractNum w:abstractNumId="14">
    <w:nsid w:val="2CE15DDF"/>
    <w:multiLevelType w:val="hybridMultilevel"/>
    <w:tmpl w:val="016CD09E"/>
    <w:lvl w:ilvl="0" w:tplc="A3C441F8">
      <w:start w:val="1"/>
      <w:numFmt w:val="decimal"/>
      <w:lvlText w:val="%1)"/>
      <w:lvlJc w:val="left"/>
      <w:pPr>
        <w:ind w:left="-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7C478F"/>
    <w:multiLevelType w:val="hybridMultilevel"/>
    <w:tmpl w:val="03DA2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8921F0"/>
    <w:multiLevelType w:val="hybridMultilevel"/>
    <w:tmpl w:val="7F623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35244E"/>
    <w:multiLevelType w:val="hybridMultilevel"/>
    <w:tmpl w:val="CB564C86"/>
    <w:lvl w:ilvl="0" w:tplc="7F10E9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19"/>
  </w:num>
  <w:num w:numId="8">
    <w:abstractNumId w:val="18"/>
  </w:num>
  <w:num w:numId="9">
    <w:abstractNumId w:val="10"/>
  </w:num>
  <w:num w:numId="10">
    <w:abstractNumId w:val="17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  <w:num w:numId="15">
    <w:abstractNumId w:val="14"/>
  </w:num>
  <w:num w:numId="16">
    <w:abstractNumId w:val="7"/>
  </w:num>
  <w:num w:numId="17">
    <w:abstractNumId w:val="15"/>
  </w:num>
  <w:num w:numId="18">
    <w:abstractNumId w:val="9"/>
  </w:num>
  <w:num w:numId="19">
    <w:abstractNumId w:val="16"/>
  </w:num>
  <w:num w:numId="20">
    <w:abstractNumId w:val="20"/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CA9"/>
    <w:rsid w:val="00001973"/>
    <w:rsid w:val="00067AB6"/>
    <w:rsid w:val="00173FFE"/>
    <w:rsid w:val="00174016"/>
    <w:rsid w:val="00192FDB"/>
    <w:rsid w:val="00211CC7"/>
    <w:rsid w:val="002300F7"/>
    <w:rsid w:val="00292965"/>
    <w:rsid w:val="003E5076"/>
    <w:rsid w:val="004166A4"/>
    <w:rsid w:val="00467BD6"/>
    <w:rsid w:val="004747FB"/>
    <w:rsid w:val="00482B8B"/>
    <w:rsid w:val="004D160F"/>
    <w:rsid w:val="004F1DC0"/>
    <w:rsid w:val="00510375"/>
    <w:rsid w:val="005279EA"/>
    <w:rsid w:val="00554B56"/>
    <w:rsid w:val="00563063"/>
    <w:rsid w:val="00570482"/>
    <w:rsid w:val="005B1A07"/>
    <w:rsid w:val="00612B60"/>
    <w:rsid w:val="00665E8E"/>
    <w:rsid w:val="006E76A0"/>
    <w:rsid w:val="006F07AA"/>
    <w:rsid w:val="006F5877"/>
    <w:rsid w:val="007537B5"/>
    <w:rsid w:val="007D53BA"/>
    <w:rsid w:val="007E0DD1"/>
    <w:rsid w:val="007E5F34"/>
    <w:rsid w:val="007F539E"/>
    <w:rsid w:val="008220E1"/>
    <w:rsid w:val="00846123"/>
    <w:rsid w:val="00883026"/>
    <w:rsid w:val="0092473F"/>
    <w:rsid w:val="009D55E1"/>
    <w:rsid w:val="009E35F8"/>
    <w:rsid w:val="00A147DC"/>
    <w:rsid w:val="00A33EAE"/>
    <w:rsid w:val="00A819DF"/>
    <w:rsid w:val="00A83446"/>
    <w:rsid w:val="00A83466"/>
    <w:rsid w:val="00B4551B"/>
    <w:rsid w:val="00B700CC"/>
    <w:rsid w:val="00BA455F"/>
    <w:rsid w:val="00BD2233"/>
    <w:rsid w:val="00C26705"/>
    <w:rsid w:val="00C27C93"/>
    <w:rsid w:val="00C4256A"/>
    <w:rsid w:val="00C876F6"/>
    <w:rsid w:val="00CC4342"/>
    <w:rsid w:val="00D31B27"/>
    <w:rsid w:val="00D84839"/>
    <w:rsid w:val="00DB0185"/>
    <w:rsid w:val="00E42CA9"/>
    <w:rsid w:val="00E52BE3"/>
    <w:rsid w:val="00E57AF8"/>
    <w:rsid w:val="00E708AF"/>
    <w:rsid w:val="00EC1275"/>
    <w:rsid w:val="00EF0DC2"/>
    <w:rsid w:val="00F12F9A"/>
    <w:rsid w:val="00F74142"/>
    <w:rsid w:val="00F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31044b0447043d044b0439char1">
    <w:name w:val="dash041e_0431_044b_0447_043d_044b_0439__char1"/>
    <w:rsid w:val="00D31B27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a"/>
    <w:rsid w:val="00D31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D31B27"/>
    <w:pPr>
      <w:ind w:left="720"/>
      <w:contextualSpacing/>
    </w:pPr>
  </w:style>
  <w:style w:type="paragraph" w:styleId="a4">
    <w:name w:val="No Spacing"/>
    <w:uiPriority w:val="99"/>
    <w:qFormat/>
    <w:rsid w:val="00211CC7"/>
    <w:pPr>
      <w:spacing w:after="0" w:line="240" w:lineRule="auto"/>
    </w:pPr>
  </w:style>
  <w:style w:type="table" w:styleId="a5">
    <w:name w:val="Table Grid"/>
    <w:basedOn w:val="a1"/>
    <w:rsid w:val="00211C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1">
    <w:name w:val="WW8Num2z1"/>
    <w:rsid w:val="003E5076"/>
    <w:rPr>
      <w:rFonts w:ascii="Courier New" w:hAnsi="Courier New" w:cs="Courier New"/>
    </w:rPr>
  </w:style>
  <w:style w:type="paragraph" w:customStyle="1" w:styleId="21">
    <w:name w:val="Основной текст с отступом 21"/>
    <w:basedOn w:val="a"/>
    <w:rsid w:val="00B700C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37">
    <w:name w:val="Font Style37"/>
    <w:basedOn w:val="a0"/>
    <w:rsid w:val="006E76A0"/>
    <w:rPr>
      <w:rFonts w:ascii="Calibri" w:hAnsi="Calibri" w:cs="Calibri"/>
      <w:i/>
      <w:iCs/>
      <w:sz w:val="20"/>
      <w:szCs w:val="20"/>
    </w:rPr>
  </w:style>
  <w:style w:type="paragraph" w:customStyle="1" w:styleId="1">
    <w:name w:val="Абзац списка1"/>
    <w:basedOn w:val="a"/>
    <w:uiPriority w:val="99"/>
    <w:rsid w:val="006E76A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1D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5</cp:revision>
  <dcterms:created xsi:type="dcterms:W3CDTF">2023-09-17T09:32:00Z</dcterms:created>
  <dcterms:modified xsi:type="dcterms:W3CDTF">2023-09-25T10:03:00Z</dcterms:modified>
</cp:coreProperties>
</file>