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727" w:rsidRDefault="00652727" w:rsidP="00652727">
      <w:r>
        <w:t xml:space="preserve">  </w:t>
      </w:r>
      <w:r w:rsidR="008D57DA">
        <w:rPr>
          <w:noProof/>
        </w:rPr>
        <w:drawing>
          <wp:inline distT="0" distB="0" distL="0" distR="0">
            <wp:extent cx="5848350" cy="8682895"/>
            <wp:effectExtent l="19050" t="0" r="0" b="0"/>
            <wp:docPr id="1" name="Рисунок 1" descr="C:\Users\позитроника\Downloads\CamScanner 13-09-2023 16.45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зитроника\Downloads\CamScanner 13-09-2023 16.45_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9639" cy="8684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</w:t>
      </w:r>
    </w:p>
    <w:p w:rsidR="00652727" w:rsidRDefault="00652727" w:rsidP="007A377B">
      <w:pPr>
        <w:jc w:val="center"/>
      </w:pPr>
    </w:p>
    <w:p w:rsidR="008D57DA" w:rsidRDefault="008D57DA" w:rsidP="005F3978">
      <w:pPr>
        <w:jc w:val="center"/>
        <w:rPr>
          <w:b/>
        </w:rPr>
      </w:pPr>
    </w:p>
    <w:p w:rsidR="008D57DA" w:rsidRDefault="008D57DA" w:rsidP="005F3978">
      <w:pPr>
        <w:jc w:val="center"/>
        <w:rPr>
          <w:b/>
        </w:rPr>
      </w:pPr>
    </w:p>
    <w:p w:rsidR="008D57DA" w:rsidRDefault="008D57DA" w:rsidP="005F3978">
      <w:pPr>
        <w:jc w:val="center"/>
        <w:rPr>
          <w:b/>
        </w:rPr>
      </w:pPr>
    </w:p>
    <w:p w:rsidR="008D57DA" w:rsidRDefault="008D57DA" w:rsidP="005F3978">
      <w:pPr>
        <w:jc w:val="center"/>
        <w:rPr>
          <w:b/>
        </w:rPr>
      </w:pPr>
    </w:p>
    <w:p w:rsidR="008D57DA" w:rsidRDefault="008D57DA" w:rsidP="005F3978">
      <w:pPr>
        <w:jc w:val="center"/>
        <w:rPr>
          <w:b/>
        </w:rPr>
      </w:pPr>
    </w:p>
    <w:p w:rsidR="008D57DA" w:rsidRDefault="008D57DA" w:rsidP="005F3978">
      <w:pPr>
        <w:jc w:val="center"/>
        <w:rPr>
          <w:b/>
        </w:rPr>
      </w:pPr>
    </w:p>
    <w:p w:rsidR="005F3978" w:rsidRPr="00C45380" w:rsidRDefault="005F3978" w:rsidP="005F3978">
      <w:pPr>
        <w:jc w:val="center"/>
        <w:rPr>
          <w:b/>
        </w:rPr>
      </w:pPr>
      <w:r w:rsidRPr="00C45380">
        <w:rPr>
          <w:b/>
        </w:rPr>
        <w:t>Муниципальное бюджетное общеобразовательное учреждение</w:t>
      </w:r>
    </w:p>
    <w:p w:rsidR="005F3978" w:rsidRPr="00C45380" w:rsidRDefault="005F3978" w:rsidP="005F3978">
      <w:pPr>
        <w:jc w:val="center"/>
        <w:rPr>
          <w:b/>
        </w:rPr>
      </w:pPr>
      <w:r w:rsidRPr="00C45380">
        <w:rPr>
          <w:b/>
        </w:rPr>
        <w:t>Хондергейская средняя общеобразовательная школа</w:t>
      </w:r>
    </w:p>
    <w:p w:rsidR="005F3978" w:rsidRDefault="005F3978" w:rsidP="005F3978">
      <w:pPr>
        <w:jc w:val="center"/>
        <w:rPr>
          <w:b/>
        </w:rPr>
      </w:pPr>
    </w:p>
    <w:p w:rsidR="005F3978" w:rsidRDefault="005F3978" w:rsidP="005F3978">
      <w:pPr>
        <w:jc w:val="center"/>
        <w:rPr>
          <w:b/>
        </w:rPr>
      </w:pPr>
    </w:p>
    <w:p w:rsidR="005F3978" w:rsidRPr="00C45380" w:rsidRDefault="005F3978" w:rsidP="005F3978">
      <w:pPr>
        <w:rPr>
          <w:b/>
        </w:rPr>
      </w:pPr>
    </w:p>
    <w:p w:rsidR="005F3978" w:rsidRPr="003D1E5B" w:rsidRDefault="005F3978" w:rsidP="005F3978">
      <w:proofErr w:type="gramStart"/>
      <w:r w:rsidRPr="003D1E5B">
        <w:t>РАССМОТРЕНО</w:t>
      </w:r>
      <w:proofErr w:type="gramEnd"/>
      <w:r w:rsidRPr="003D1E5B">
        <w:t xml:space="preserve">                 </w:t>
      </w:r>
      <w:r>
        <w:t xml:space="preserve">  </w:t>
      </w:r>
      <w:r w:rsidR="00F56DC1">
        <w:t xml:space="preserve">      </w:t>
      </w:r>
      <w:r w:rsidRPr="003D1E5B">
        <w:t xml:space="preserve"> </w:t>
      </w:r>
      <w:r w:rsidR="00F56DC1">
        <w:t xml:space="preserve"> </w:t>
      </w:r>
      <w:r w:rsidRPr="003D1E5B">
        <w:t>СОГЛАСОВАНО                                    УТВЕРЖДЕНО</w:t>
      </w:r>
    </w:p>
    <w:p w:rsidR="005F3978" w:rsidRPr="003D1E5B" w:rsidRDefault="005F3978" w:rsidP="005F3978">
      <w:r w:rsidRPr="003D1E5B">
        <w:t>на заседании Ш</w:t>
      </w:r>
      <w:r>
        <w:t>У</w:t>
      </w:r>
      <w:r w:rsidRPr="003D1E5B">
        <w:t xml:space="preserve">МО            </w:t>
      </w:r>
      <w:r w:rsidR="00F56DC1">
        <w:t xml:space="preserve">       </w:t>
      </w:r>
      <w:r w:rsidRPr="003D1E5B">
        <w:t xml:space="preserve"> Заместитель директора                          Директор школы</w:t>
      </w:r>
    </w:p>
    <w:p w:rsidR="00F56DC1" w:rsidRDefault="005F3978" w:rsidP="005F3978">
      <w:r>
        <w:t xml:space="preserve">учителей </w:t>
      </w:r>
      <w:r w:rsidRPr="003D1E5B">
        <w:t>е</w:t>
      </w:r>
      <w:r>
        <w:t>стественных наук</w:t>
      </w:r>
      <w:r w:rsidR="00F56DC1">
        <w:t xml:space="preserve">       </w:t>
      </w:r>
      <w:r w:rsidR="00F56DC1" w:rsidRPr="00F56DC1">
        <w:t xml:space="preserve"> </w:t>
      </w:r>
      <w:r w:rsidR="00F56DC1" w:rsidRPr="003D1E5B">
        <w:t>по УВР</w:t>
      </w:r>
      <w:r w:rsidR="00F56DC1">
        <w:t>_______ /</w:t>
      </w:r>
      <w:proofErr w:type="spellStart"/>
      <w:r w:rsidR="00F56DC1">
        <w:t>Монгуш.Н.Ч</w:t>
      </w:r>
      <w:proofErr w:type="spellEnd"/>
      <w:r w:rsidR="00F56DC1">
        <w:t>./</w:t>
      </w:r>
      <w:r w:rsidR="00F56DC1" w:rsidRPr="003D1E5B">
        <w:t xml:space="preserve">            _______  /Сат А.</w:t>
      </w:r>
      <w:proofErr w:type="gramStart"/>
      <w:r w:rsidR="00F56DC1" w:rsidRPr="003D1E5B">
        <w:t>С</w:t>
      </w:r>
      <w:proofErr w:type="gramEnd"/>
      <w:r w:rsidR="00F56DC1" w:rsidRPr="003D1E5B">
        <w:t xml:space="preserve">/            </w:t>
      </w:r>
      <w:r w:rsidR="00F56DC1">
        <w:t xml:space="preserve">                       </w:t>
      </w:r>
      <w:r w:rsidR="00F56DC1" w:rsidRPr="003D1E5B">
        <w:t xml:space="preserve"> </w:t>
      </w:r>
    </w:p>
    <w:p w:rsidR="005F3978" w:rsidRPr="003D1E5B" w:rsidRDefault="00F56DC1" w:rsidP="005F3978">
      <w:r>
        <w:t>и математики</w:t>
      </w:r>
      <w:r w:rsidR="005F3978">
        <w:t xml:space="preserve">  </w:t>
      </w:r>
      <w:r w:rsidR="005F3978" w:rsidRPr="003D1E5B">
        <w:t xml:space="preserve"> </w:t>
      </w:r>
      <w:r>
        <w:t xml:space="preserve">                         </w:t>
      </w:r>
    </w:p>
    <w:p w:rsidR="005F3978" w:rsidRPr="003D1E5B" w:rsidRDefault="00F56DC1" w:rsidP="005F3978">
      <w:r>
        <w:t>Протокол № 1</w:t>
      </w:r>
      <w:r w:rsidR="005F3978" w:rsidRPr="003D1E5B">
        <w:t xml:space="preserve"> </w:t>
      </w:r>
      <w:proofErr w:type="gramStart"/>
      <w:r w:rsidR="005F3978" w:rsidRPr="003D1E5B">
        <w:t>от</w:t>
      </w:r>
      <w:proofErr w:type="gramEnd"/>
      <w:r w:rsidR="005F3978" w:rsidRPr="003D1E5B">
        <w:t xml:space="preserve">                   </w:t>
      </w:r>
      <w:r w:rsidR="008F0510">
        <w:t xml:space="preserve">   </w:t>
      </w:r>
      <w:r>
        <w:t xml:space="preserve">                                                                  Приказ №79</w:t>
      </w:r>
    </w:p>
    <w:p w:rsidR="005F3978" w:rsidRPr="003D1E5B" w:rsidRDefault="005F3978" w:rsidP="005F3978">
      <w:r w:rsidRPr="003D1E5B">
        <w:t>«</w:t>
      </w:r>
      <w:r w:rsidR="008F0510">
        <w:t>29»  августа</w:t>
      </w:r>
      <w:r w:rsidRPr="003D1E5B">
        <w:t xml:space="preserve"> 20</w:t>
      </w:r>
      <w:r w:rsidR="00F56DC1">
        <w:t>23</w:t>
      </w:r>
      <w:r w:rsidRPr="003D1E5B">
        <w:t xml:space="preserve"> г.</w:t>
      </w:r>
      <w:r>
        <w:t xml:space="preserve">   </w:t>
      </w:r>
      <w:r w:rsidRPr="003D1E5B">
        <w:t xml:space="preserve"> </w:t>
      </w:r>
      <w:r w:rsidR="008F0510">
        <w:t xml:space="preserve">         </w:t>
      </w:r>
      <w:r w:rsidR="00F56DC1">
        <w:t xml:space="preserve">         от «31» августа 2023</w:t>
      </w:r>
      <w:r w:rsidRPr="003D1E5B">
        <w:t xml:space="preserve"> г.                   </w:t>
      </w:r>
      <w:r w:rsidR="00F56DC1">
        <w:t xml:space="preserve"> </w:t>
      </w:r>
      <w:r w:rsidRPr="003D1E5B">
        <w:t xml:space="preserve"> </w:t>
      </w:r>
      <w:r>
        <w:t xml:space="preserve">от </w:t>
      </w:r>
      <w:r w:rsidR="00F56DC1">
        <w:t>« 31» августа 2023</w:t>
      </w:r>
      <w:r w:rsidRPr="003D1E5B">
        <w:t xml:space="preserve"> г.       </w:t>
      </w:r>
    </w:p>
    <w:p w:rsidR="005F3978" w:rsidRPr="003D1E5B" w:rsidRDefault="005F3978" w:rsidP="005F3978"/>
    <w:p w:rsidR="005F3978" w:rsidRPr="003D1E5B" w:rsidRDefault="005F3978" w:rsidP="005F3978"/>
    <w:p w:rsidR="005F3978" w:rsidRDefault="005F3978" w:rsidP="005F3978">
      <w:pPr>
        <w:jc w:val="center"/>
        <w:rPr>
          <w:b/>
          <w:sz w:val="28"/>
          <w:szCs w:val="28"/>
        </w:rPr>
      </w:pPr>
    </w:p>
    <w:p w:rsidR="005F3978" w:rsidRDefault="005F3978" w:rsidP="005F3978">
      <w:pPr>
        <w:jc w:val="center"/>
        <w:rPr>
          <w:b/>
          <w:sz w:val="28"/>
          <w:szCs w:val="28"/>
        </w:rPr>
      </w:pPr>
    </w:p>
    <w:p w:rsidR="005F3978" w:rsidRDefault="005F3978" w:rsidP="005F3978">
      <w:pPr>
        <w:jc w:val="center"/>
        <w:rPr>
          <w:b/>
          <w:sz w:val="28"/>
          <w:szCs w:val="28"/>
        </w:rPr>
      </w:pPr>
    </w:p>
    <w:p w:rsidR="005F3978" w:rsidRDefault="005F3978" w:rsidP="005F3978">
      <w:pPr>
        <w:jc w:val="center"/>
        <w:rPr>
          <w:b/>
          <w:sz w:val="28"/>
          <w:szCs w:val="28"/>
        </w:rPr>
      </w:pPr>
    </w:p>
    <w:p w:rsidR="005F3978" w:rsidRDefault="005F3978" w:rsidP="005F3978">
      <w:pPr>
        <w:jc w:val="center"/>
        <w:rPr>
          <w:b/>
          <w:sz w:val="28"/>
          <w:szCs w:val="28"/>
        </w:rPr>
      </w:pPr>
    </w:p>
    <w:p w:rsidR="005F3978" w:rsidRPr="00032910" w:rsidRDefault="005F3978" w:rsidP="005F3978">
      <w:pPr>
        <w:jc w:val="center"/>
        <w:rPr>
          <w:b/>
          <w:sz w:val="28"/>
          <w:szCs w:val="28"/>
        </w:rPr>
      </w:pPr>
      <w:r w:rsidRPr="00032910">
        <w:rPr>
          <w:b/>
          <w:sz w:val="28"/>
          <w:szCs w:val="28"/>
        </w:rPr>
        <w:t>РАБОЧАЯ ПРОГРАММА</w:t>
      </w:r>
    </w:p>
    <w:p w:rsidR="005F3978" w:rsidRPr="00032910" w:rsidRDefault="005F3978" w:rsidP="005F3978">
      <w:pPr>
        <w:jc w:val="center"/>
        <w:rPr>
          <w:b/>
          <w:sz w:val="28"/>
          <w:szCs w:val="28"/>
        </w:rPr>
      </w:pPr>
      <w:r w:rsidRPr="00032910">
        <w:rPr>
          <w:b/>
          <w:sz w:val="28"/>
          <w:szCs w:val="28"/>
        </w:rPr>
        <w:t xml:space="preserve">по предмету </w:t>
      </w:r>
    </w:p>
    <w:p w:rsidR="005F3978" w:rsidRPr="00032910" w:rsidRDefault="005F3978" w:rsidP="005F39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География. Материки и океаны</w:t>
      </w:r>
    </w:p>
    <w:p w:rsidR="005F3978" w:rsidRPr="00032910" w:rsidRDefault="005F3978" w:rsidP="005F39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7</w:t>
      </w:r>
      <w:r w:rsidRPr="00032910">
        <w:rPr>
          <w:b/>
          <w:sz w:val="28"/>
          <w:szCs w:val="28"/>
        </w:rPr>
        <w:t xml:space="preserve"> класса</w:t>
      </w:r>
    </w:p>
    <w:p w:rsidR="005F3978" w:rsidRPr="00032910" w:rsidRDefault="00F56DC1" w:rsidP="005F39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2023-2024</w:t>
      </w:r>
      <w:r w:rsidR="005F3978" w:rsidRPr="00032910">
        <w:rPr>
          <w:b/>
          <w:sz w:val="28"/>
          <w:szCs w:val="28"/>
        </w:rPr>
        <w:t xml:space="preserve"> учебный год</w:t>
      </w:r>
    </w:p>
    <w:p w:rsidR="005F3978" w:rsidRDefault="005F3978" w:rsidP="005F3978">
      <w:pPr>
        <w:rPr>
          <w:b/>
        </w:rPr>
      </w:pPr>
    </w:p>
    <w:p w:rsidR="005F3978" w:rsidRDefault="005F3978" w:rsidP="005F3978">
      <w:pPr>
        <w:rPr>
          <w:b/>
        </w:rPr>
      </w:pPr>
    </w:p>
    <w:p w:rsidR="005F3978" w:rsidRPr="003D1E5B" w:rsidRDefault="005F3978" w:rsidP="005F3978">
      <w:pPr>
        <w:rPr>
          <w:b/>
        </w:rPr>
      </w:pPr>
    </w:p>
    <w:p w:rsidR="005F3978" w:rsidRPr="003D1E5B" w:rsidRDefault="005F3978" w:rsidP="005F3978">
      <w:pPr>
        <w:jc w:val="right"/>
      </w:pPr>
      <w:r w:rsidRPr="003D1E5B">
        <w:t>Составитель программы: учитель географии</w:t>
      </w:r>
    </w:p>
    <w:p w:rsidR="005F3978" w:rsidRPr="003D1E5B" w:rsidRDefault="005F3978" w:rsidP="005F3978">
      <w:pPr>
        <w:jc w:val="right"/>
        <w:rPr>
          <w:b/>
        </w:rPr>
      </w:pPr>
      <w:r w:rsidRPr="003D1E5B">
        <w:t>высшей категории Ондар Бичена Лодаевна</w:t>
      </w:r>
    </w:p>
    <w:p w:rsidR="005F3978" w:rsidRDefault="005F3978" w:rsidP="005F3978">
      <w:pPr>
        <w:jc w:val="center"/>
        <w:rPr>
          <w:b/>
        </w:rPr>
      </w:pPr>
    </w:p>
    <w:p w:rsidR="005F3978" w:rsidRDefault="005F3978" w:rsidP="005F3978">
      <w:pPr>
        <w:jc w:val="center"/>
        <w:rPr>
          <w:b/>
        </w:rPr>
      </w:pPr>
    </w:p>
    <w:p w:rsidR="005F3978" w:rsidRDefault="005F3978" w:rsidP="005F3978">
      <w:pPr>
        <w:jc w:val="center"/>
        <w:rPr>
          <w:b/>
        </w:rPr>
      </w:pPr>
    </w:p>
    <w:p w:rsidR="005F3978" w:rsidRDefault="005F3978" w:rsidP="005F3978">
      <w:pPr>
        <w:jc w:val="center"/>
        <w:rPr>
          <w:b/>
        </w:rPr>
      </w:pPr>
    </w:p>
    <w:p w:rsidR="005F3978" w:rsidRDefault="005F3978" w:rsidP="005F3978">
      <w:pPr>
        <w:jc w:val="center"/>
        <w:rPr>
          <w:b/>
        </w:rPr>
      </w:pPr>
    </w:p>
    <w:p w:rsidR="005F3978" w:rsidRDefault="005F3978" w:rsidP="005F3978">
      <w:pPr>
        <w:jc w:val="center"/>
        <w:rPr>
          <w:b/>
        </w:rPr>
      </w:pPr>
    </w:p>
    <w:p w:rsidR="005F3978" w:rsidRDefault="005F3978" w:rsidP="005F3978">
      <w:pPr>
        <w:jc w:val="center"/>
        <w:rPr>
          <w:b/>
        </w:rPr>
      </w:pPr>
    </w:p>
    <w:p w:rsidR="005F3978" w:rsidRDefault="005F3978" w:rsidP="005F3978">
      <w:pPr>
        <w:jc w:val="center"/>
        <w:rPr>
          <w:b/>
        </w:rPr>
      </w:pPr>
    </w:p>
    <w:p w:rsidR="005F3978" w:rsidRDefault="005F3978" w:rsidP="005F3978">
      <w:pPr>
        <w:jc w:val="center"/>
        <w:rPr>
          <w:b/>
        </w:rPr>
      </w:pPr>
    </w:p>
    <w:p w:rsidR="005F3978" w:rsidRDefault="005F3978" w:rsidP="005F3978">
      <w:pPr>
        <w:jc w:val="center"/>
        <w:rPr>
          <w:b/>
        </w:rPr>
      </w:pPr>
    </w:p>
    <w:p w:rsidR="005F3978" w:rsidRDefault="005F3978" w:rsidP="005F3978">
      <w:pPr>
        <w:jc w:val="center"/>
        <w:rPr>
          <w:b/>
        </w:rPr>
      </w:pPr>
    </w:p>
    <w:p w:rsidR="005F3978" w:rsidRDefault="005F3978" w:rsidP="005F3978">
      <w:pPr>
        <w:jc w:val="center"/>
        <w:rPr>
          <w:b/>
        </w:rPr>
      </w:pPr>
    </w:p>
    <w:p w:rsidR="005F3978" w:rsidRDefault="005F3978" w:rsidP="005F3978">
      <w:pPr>
        <w:jc w:val="center"/>
        <w:rPr>
          <w:b/>
        </w:rPr>
      </w:pPr>
    </w:p>
    <w:p w:rsidR="005F3978" w:rsidRDefault="005F3978" w:rsidP="005F3978">
      <w:pPr>
        <w:jc w:val="center"/>
        <w:rPr>
          <w:b/>
        </w:rPr>
      </w:pPr>
    </w:p>
    <w:p w:rsidR="005F3978" w:rsidRDefault="005F3978" w:rsidP="005F3978">
      <w:pPr>
        <w:jc w:val="center"/>
        <w:rPr>
          <w:b/>
        </w:rPr>
      </w:pPr>
    </w:p>
    <w:p w:rsidR="005F3978" w:rsidRDefault="005F3978" w:rsidP="005F3978">
      <w:pPr>
        <w:jc w:val="center"/>
        <w:rPr>
          <w:b/>
        </w:rPr>
      </w:pPr>
    </w:p>
    <w:p w:rsidR="005F3978" w:rsidRDefault="005F3978" w:rsidP="005F3978">
      <w:pPr>
        <w:jc w:val="center"/>
        <w:rPr>
          <w:b/>
        </w:rPr>
      </w:pPr>
    </w:p>
    <w:p w:rsidR="005F3978" w:rsidRDefault="005F3978" w:rsidP="005F3978">
      <w:pPr>
        <w:jc w:val="center"/>
        <w:rPr>
          <w:b/>
        </w:rPr>
      </w:pPr>
    </w:p>
    <w:p w:rsidR="00655C9E" w:rsidRDefault="00655C9E" w:rsidP="00655C9E">
      <w:pPr>
        <w:jc w:val="center"/>
        <w:rPr>
          <w:b/>
        </w:rPr>
      </w:pPr>
    </w:p>
    <w:p w:rsidR="00996FF5" w:rsidRDefault="00996FF5" w:rsidP="00655C9E">
      <w:pPr>
        <w:jc w:val="center"/>
        <w:rPr>
          <w:b/>
        </w:rPr>
      </w:pPr>
    </w:p>
    <w:p w:rsidR="00996FF5" w:rsidRDefault="00996FF5" w:rsidP="00655C9E">
      <w:pPr>
        <w:jc w:val="center"/>
        <w:rPr>
          <w:b/>
        </w:rPr>
      </w:pPr>
    </w:p>
    <w:p w:rsidR="00652727" w:rsidRPr="0047173F" w:rsidRDefault="00652727" w:rsidP="007A377B">
      <w:pPr>
        <w:pStyle w:val="a3"/>
        <w:tabs>
          <w:tab w:val="left" w:pos="3105"/>
          <w:tab w:val="center" w:pos="4677"/>
        </w:tabs>
        <w:jc w:val="center"/>
      </w:pPr>
      <w:r>
        <w:rPr>
          <w:b/>
        </w:rPr>
        <w:t>Пояснительная записка</w:t>
      </w:r>
    </w:p>
    <w:p w:rsidR="00652727" w:rsidRPr="008E6B8B" w:rsidRDefault="005F3978" w:rsidP="00652727">
      <w:pPr>
        <w:ind w:firstLine="284"/>
        <w:jc w:val="both"/>
        <w:rPr>
          <w:b/>
        </w:rPr>
      </w:pPr>
      <w:r>
        <w:rPr>
          <w:b/>
        </w:rPr>
        <w:t>Рабочая программа курса «Г</w:t>
      </w:r>
      <w:r w:rsidR="008E6B8B" w:rsidRPr="008E6B8B">
        <w:rPr>
          <w:b/>
        </w:rPr>
        <w:t xml:space="preserve">еография. Материки и океаны» для 7 класса </w:t>
      </w:r>
      <w:proofErr w:type="gramStart"/>
      <w:r w:rsidR="00CB6E59">
        <w:rPr>
          <w:b/>
        </w:rPr>
        <w:t>с</w:t>
      </w:r>
      <w:r w:rsidR="008E6B8B" w:rsidRPr="008E6B8B">
        <w:rPr>
          <w:b/>
        </w:rPr>
        <w:t>оставлена</w:t>
      </w:r>
      <w:proofErr w:type="gramEnd"/>
      <w:r w:rsidR="008E6B8B" w:rsidRPr="008E6B8B">
        <w:rPr>
          <w:b/>
        </w:rPr>
        <w:t xml:space="preserve"> на основе следующих нормативных документов</w:t>
      </w:r>
      <w:r w:rsidR="00652727" w:rsidRPr="008E6B8B">
        <w:rPr>
          <w:b/>
        </w:rPr>
        <w:t>:</w:t>
      </w:r>
    </w:p>
    <w:p w:rsidR="008E6B8B" w:rsidRPr="00B90B37" w:rsidRDefault="008E6B8B" w:rsidP="008E6B8B">
      <w:pPr>
        <w:numPr>
          <w:ilvl w:val="0"/>
          <w:numId w:val="17"/>
        </w:numPr>
        <w:tabs>
          <w:tab w:val="left" w:pos="720"/>
        </w:tabs>
        <w:ind w:left="720" w:hanging="360"/>
        <w:jc w:val="both"/>
      </w:pPr>
      <w:r w:rsidRPr="00B90B37">
        <w:t>Федерального государственного образовательного стандарта основного общего образования     (Приказ министерства образования и науки от 17 декабря 2010 г. №1897).</w:t>
      </w:r>
    </w:p>
    <w:p w:rsidR="008E6B8B" w:rsidRPr="00B90B37" w:rsidRDefault="008E6B8B" w:rsidP="008E6B8B">
      <w:pPr>
        <w:numPr>
          <w:ilvl w:val="0"/>
          <w:numId w:val="17"/>
        </w:numPr>
        <w:tabs>
          <w:tab w:val="left" w:pos="720"/>
        </w:tabs>
        <w:ind w:left="720" w:hanging="360"/>
        <w:jc w:val="both"/>
      </w:pPr>
      <w:proofErr w:type="gramStart"/>
      <w:r w:rsidRPr="00B90B37">
        <w:t>Примерной программы основного общего образования по географии (Примерные  программы по учебным предметам.</w:t>
      </w:r>
      <w:proofErr w:type="gramEnd"/>
      <w:r w:rsidRPr="00B90B37">
        <w:t xml:space="preserve"> География. 5-9 классы: проект. – 2-е изд., </w:t>
      </w:r>
      <w:proofErr w:type="spellStart"/>
      <w:r w:rsidRPr="00B90B37">
        <w:t>перераб</w:t>
      </w:r>
      <w:proofErr w:type="spellEnd"/>
      <w:r w:rsidRPr="00B90B37">
        <w:t xml:space="preserve">. – М.: Просвещение, 2011. – 75с. – (Стандарты второго поколения). – </w:t>
      </w:r>
      <w:proofErr w:type="gramStart"/>
      <w:r w:rsidRPr="00B90B37">
        <w:t>ISBN 987-5-09-023258-6.)  с учетом:</w:t>
      </w:r>
      <w:proofErr w:type="gramEnd"/>
    </w:p>
    <w:p w:rsidR="008E6B8B" w:rsidRPr="00B90B37" w:rsidRDefault="008E6B8B" w:rsidP="008E6B8B">
      <w:pPr>
        <w:jc w:val="center"/>
        <w:rPr>
          <w:b/>
        </w:rPr>
      </w:pPr>
      <w:r w:rsidRPr="00B90B37">
        <w:t xml:space="preserve">Авторской  программы по географии (Программа курса «География». 5-9 классы / авт. </w:t>
      </w:r>
      <w:proofErr w:type="gramStart"/>
      <w:r w:rsidRPr="00B90B37">
        <w:t>–с</w:t>
      </w:r>
      <w:proofErr w:type="gramEnd"/>
      <w:r w:rsidRPr="00B90B37">
        <w:t xml:space="preserve">ост. Е.М. </w:t>
      </w:r>
      <w:proofErr w:type="spellStart"/>
      <w:r w:rsidRPr="00B90B37">
        <w:t>Домогацких</w:t>
      </w:r>
      <w:proofErr w:type="spellEnd"/>
      <w:r w:rsidRPr="00B90B37">
        <w:t xml:space="preserve"> – М.: ООО «Русское слово – учебник»,2012. – 88с. – (ФГОС, Инновационная школа). </w:t>
      </w:r>
    </w:p>
    <w:p w:rsidR="00652727" w:rsidRDefault="00652727" w:rsidP="00652727">
      <w:pPr>
        <w:ind w:firstLine="284"/>
        <w:jc w:val="both"/>
      </w:pPr>
      <w:r>
        <w:t>География материков и океанов продолжает географическое образование учащихся в основной школе. Данный курс опирается на географические знания, полученные учащимися в 6 классе, и продолжает рассматривать особенности природы планеты Земля и взаимное влияние человека и природы на новом – региональном (материковом) уровне.</w:t>
      </w:r>
    </w:p>
    <w:p w:rsidR="00652727" w:rsidRDefault="00652727" w:rsidP="00652727">
      <w:pPr>
        <w:ind w:firstLine="284"/>
        <w:jc w:val="both"/>
      </w:pPr>
      <w:r>
        <w:t xml:space="preserve">Содержание программы полностью соответствует образовательному стандарту в области географии и концепции географического образования в основной школе. </w:t>
      </w:r>
    </w:p>
    <w:p w:rsidR="00652727" w:rsidRPr="00483CCF" w:rsidRDefault="00652727" w:rsidP="00652727">
      <w:pPr>
        <w:jc w:val="both"/>
        <w:rPr>
          <w:b/>
          <w:u w:val="single"/>
        </w:rPr>
      </w:pPr>
      <w:r w:rsidRPr="00483CCF">
        <w:rPr>
          <w:b/>
          <w:u w:val="single"/>
        </w:rPr>
        <w:t>Цели и задачи курса:</w:t>
      </w:r>
    </w:p>
    <w:p w:rsidR="00652727" w:rsidRDefault="00652727" w:rsidP="00652727">
      <w:pPr>
        <w:jc w:val="both"/>
      </w:pPr>
      <w:r>
        <w:t>1. Создать у учащихся представление о разнообразии природных условий нашей планеты, о специфике природы и населения материков;</w:t>
      </w:r>
    </w:p>
    <w:p w:rsidR="00652727" w:rsidRDefault="00652727" w:rsidP="00652727">
      <w:pPr>
        <w:jc w:val="both"/>
      </w:pPr>
      <w:r>
        <w:t>2. Раскрыть общегеографические закономерности, объясняющие и помогающие увидеть единство в этом многообразии природы и населения материков;</w:t>
      </w:r>
    </w:p>
    <w:p w:rsidR="005F3978" w:rsidRDefault="00652727" w:rsidP="00FB2B86">
      <w:pPr>
        <w:jc w:val="both"/>
      </w:pPr>
      <w:r>
        <w:t>3. Воспитать представление о необходимости самого бережного отношения к природе.</w:t>
      </w:r>
    </w:p>
    <w:p w:rsidR="00FB2B86" w:rsidRDefault="00FB2B86" w:rsidP="00FB2B86">
      <w:pPr>
        <w:jc w:val="both"/>
        <w:rPr>
          <w:b/>
        </w:rPr>
      </w:pPr>
      <w:r w:rsidRPr="00FB2B86">
        <w:rPr>
          <w:b/>
        </w:rPr>
        <w:t xml:space="preserve"> </w:t>
      </w:r>
      <w:r w:rsidRPr="00FB2B86">
        <w:rPr>
          <w:b/>
          <w:u w:val="single"/>
        </w:rPr>
        <w:t>Место предмета в базисном учебном плане:</w:t>
      </w:r>
    </w:p>
    <w:p w:rsidR="00FB2B86" w:rsidRDefault="00FB2B86" w:rsidP="00FB2B86">
      <w:pPr>
        <w:jc w:val="both"/>
      </w:pPr>
      <w:r>
        <w:t xml:space="preserve">Федеральный базисный учебный план для образовательных учреждений Российской Федерации отводит 68 часов для обязательного изучения учебного предмета «География», из расчета 2 – </w:t>
      </w:r>
      <w:proofErr w:type="spellStart"/>
      <w:r>
        <w:t>х</w:t>
      </w:r>
      <w:proofErr w:type="spellEnd"/>
      <w:r>
        <w:t xml:space="preserve"> учебных часов в неделю. </w:t>
      </w:r>
    </w:p>
    <w:p w:rsidR="00FB2B86" w:rsidRDefault="00FB2B86" w:rsidP="00652727">
      <w:pPr>
        <w:jc w:val="both"/>
      </w:pPr>
    </w:p>
    <w:p w:rsidR="00483CCF" w:rsidRDefault="00483CCF" w:rsidP="00652727">
      <w:pPr>
        <w:jc w:val="both"/>
        <w:rPr>
          <w:b/>
          <w:u w:val="single"/>
        </w:rPr>
      </w:pPr>
      <w:r w:rsidRPr="00483CCF">
        <w:rPr>
          <w:b/>
          <w:u w:val="single"/>
        </w:rPr>
        <w:t>Планируемые результаты обучения</w:t>
      </w:r>
      <w:r>
        <w:rPr>
          <w:b/>
          <w:u w:val="single"/>
        </w:rPr>
        <w:t>:</w:t>
      </w:r>
    </w:p>
    <w:p w:rsidR="00483CCF" w:rsidRPr="00483CCF" w:rsidRDefault="00483CCF" w:rsidP="00652727">
      <w:pPr>
        <w:jc w:val="both"/>
        <w:rPr>
          <w:b/>
          <w:u w:val="single"/>
        </w:rPr>
      </w:pPr>
    </w:p>
    <w:p w:rsidR="00483CCF" w:rsidRDefault="00483CCF" w:rsidP="00483CCF">
      <w:pPr>
        <w:tabs>
          <w:tab w:val="left" w:pos="709"/>
        </w:tabs>
        <w:ind w:firstLine="454"/>
        <w:rPr>
          <w:b/>
          <w:bCs/>
        </w:rPr>
      </w:pPr>
      <w:r>
        <w:rPr>
          <w:b/>
          <w:bCs/>
        </w:rPr>
        <w:t xml:space="preserve">Метапредметные умения: </w:t>
      </w:r>
    </w:p>
    <w:p w:rsidR="00483CCF" w:rsidRDefault="00483CCF" w:rsidP="00483CCF">
      <w:pPr>
        <w:widowControl w:val="0"/>
        <w:numPr>
          <w:ilvl w:val="0"/>
          <w:numId w:val="1"/>
        </w:numPr>
        <w:tabs>
          <w:tab w:val="left" w:pos="709"/>
        </w:tabs>
        <w:suppressAutoHyphens/>
        <w:snapToGrid w:val="0"/>
        <w:ind w:left="0" w:firstLine="454"/>
      </w:pPr>
      <w:r>
        <w:t>углубление учебно-информационных умений: работать с источниками информации, особенно с разнообразными тематическими картами; организовывать информацию;</w:t>
      </w:r>
    </w:p>
    <w:p w:rsidR="00483CCF" w:rsidRDefault="00483CCF" w:rsidP="00483CCF">
      <w:pPr>
        <w:widowControl w:val="0"/>
        <w:numPr>
          <w:ilvl w:val="0"/>
          <w:numId w:val="1"/>
        </w:numPr>
        <w:tabs>
          <w:tab w:val="left" w:pos="709"/>
        </w:tabs>
        <w:suppressAutoHyphens/>
        <w:snapToGrid w:val="0"/>
        <w:ind w:left="0" w:firstLine="454"/>
      </w:pPr>
      <w:r>
        <w:t>углубление учебно-логических умений: сравнивать, устанавливать причинно-следственные связи, анализировать и синтезировать информацию.</w:t>
      </w:r>
    </w:p>
    <w:p w:rsidR="00483CCF" w:rsidRDefault="00483CCF" w:rsidP="00483CCF">
      <w:pPr>
        <w:tabs>
          <w:tab w:val="left" w:pos="709"/>
        </w:tabs>
        <w:ind w:firstLine="454"/>
        <w:rPr>
          <w:b/>
        </w:rPr>
      </w:pPr>
      <w:r>
        <w:rPr>
          <w:b/>
        </w:rPr>
        <w:t xml:space="preserve">Предметные умения </w:t>
      </w:r>
    </w:p>
    <w:p w:rsidR="00483CCF" w:rsidRDefault="00483CCF" w:rsidP="00483CCF">
      <w:pPr>
        <w:tabs>
          <w:tab w:val="left" w:pos="709"/>
        </w:tabs>
        <w:ind w:firstLine="454"/>
        <w:rPr>
          <w:i/>
        </w:rPr>
      </w:pPr>
      <w:r>
        <w:rPr>
          <w:i/>
        </w:rPr>
        <w:t>Умение объяснять:</w:t>
      </w:r>
    </w:p>
    <w:p w:rsidR="00483CCF" w:rsidRDefault="00483CCF" w:rsidP="00483CCF">
      <w:pPr>
        <w:pStyle w:val="a4"/>
        <w:numPr>
          <w:ilvl w:val="0"/>
          <w:numId w:val="2"/>
        </w:numPr>
        <w:tabs>
          <w:tab w:val="clear" w:pos="720"/>
          <w:tab w:val="left" w:pos="709"/>
        </w:tabs>
        <w:ind w:left="0" w:firstLine="454"/>
      </w:pPr>
      <w:r>
        <w:t xml:space="preserve">географические явления и процессы </w:t>
      </w:r>
    </w:p>
    <w:p w:rsidR="00483CCF" w:rsidRDefault="00483CCF" w:rsidP="00483CCF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snapToGrid w:val="0"/>
        <w:ind w:left="0" w:firstLine="454"/>
        <w:jc w:val="both"/>
      </w:pPr>
      <w:r>
        <w:t>причины изменений рельефа, распространение крупных форм рельефа, зон землетрясений и вулканизма, осадочных, магматических и метаморфических полезных ископаемых.</w:t>
      </w:r>
    </w:p>
    <w:p w:rsidR="00483CCF" w:rsidRDefault="00483CCF" w:rsidP="00483CCF">
      <w:pPr>
        <w:tabs>
          <w:tab w:val="left" w:pos="709"/>
        </w:tabs>
        <w:ind w:firstLine="454"/>
        <w:jc w:val="both"/>
        <w:rPr>
          <w:i/>
          <w:iCs/>
        </w:rPr>
      </w:pPr>
      <w:r>
        <w:rPr>
          <w:i/>
          <w:iCs/>
        </w:rPr>
        <w:t>Умение определять:</w:t>
      </w:r>
    </w:p>
    <w:p w:rsidR="00483CCF" w:rsidRDefault="00483CCF" w:rsidP="00483CCF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snapToGrid w:val="0"/>
        <w:ind w:left="0" w:firstLine="454"/>
        <w:jc w:val="both"/>
      </w:pPr>
      <w:r>
        <w:t xml:space="preserve">географические объекты и явления по их существенным признакам, существенные признаки объектов и явлений:  литосфера, </w:t>
      </w:r>
      <w:proofErr w:type="spellStart"/>
      <w:r>
        <w:t>литосферная</w:t>
      </w:r>
      <w:proofErr w:type="spellEnd"/>
      <w:r>
        <w:t xml:space="preserve"> плита, земная кора, рельеф, сейсмический пояс;</w:t>
      </w:r>
    </w:p>
    <w:p w:rsidR="00483CCF" w:rsidRDefault="00483CCF" w:rsidP="00483CCF">
      <w:pPr>
        <w:tabs>
          <w:tab w:val="left" w:pos="709"/>
        </w:tabs>
        <w:snapToGrid w:val="0"/>
        <w:ind w:firstLine="454"/>
        <w:jc w:val="both"/>
        <w:rPr>
          <w:i/>
          <w:iCs/>
        </w:rPr>
      </w:pPr>
      <w:r>
        <w:lastRenderedPageBreak/>
        <w:t>местоположение географических объектов и явлений на карте: крупнейшие древние платформы, Тихоокеанский и Средиземноморско-Гималайский сейсмические пояса.</w:t>
      </w:r>
      <w:r w:rsidRPr="00483CCF">
        <w:rPr>
          <w:i/>
          <w:iCs/>
        </w:rPr>
        <w:t xml:space="preserve"> </w:t>
      </w:r>
      <w:r>
        <w:rPr>
          <w:i/>
          <w:iCs/>
        </w:rPr>
        <w:t>Умение объяснять:</w:t>
      </w:r>
    </w:p>
    <w:p w:rsidR="00483CCF" w:rsidRDefault="00483CCF" w:rsidP="00483CCF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snapToGrid w:val="0"/>
        <w:ind w:left="0" w:firstLine="454"/>
        <w:jc w:val="both"/>
      </w:pPr>
      <w:r>
        <w:t>географические явления и процессы в атмосфере: распределение поясов атмосферного давления и образование постоянных ветров;</w:t>
      </w:r>
    </w:p>
    <w:p w:rsidR="00483CCF" w:rsidRDefault="00483CCF" w:rsidP="00483CCF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snapToGrid w:val="0"/>
        <w:ind w:left="0" w:firstLine="454"/>
        <w:jc w:val="both"/>
      </w:pPr>
      <w:r>
        <w:t>формирование климатических поясов;</w:t>
      </w:r>
    </w:p>
    <w:p w:rsidR="00483CCF" w:rsidRDefault="00483CCF" w:rsidP="00483CCF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snapToGrid w:val="0"/>
        <w:ind w:left="0" w:firstLine="454"/>
        <w:jc w:val="both"/>
        <w:rPr>
          <w:bCs/>
        </w:rPr>
      </w:pPr>
      <w:r>
        <w:rPr>
          <w:bCs/>
        </w:rPr>
        <w:t>действие климатообразующих факторов.</w:t>
      </w:r>
    </w:p>
    <w:p w:rsidR="00483CCF" w:rsidRDefault="00483CCF" w:rsidP="00483CCF">
      <w:pPr>
        <w:tabs>
          <w:tab w:val="left" w:pos="709"/>
        </w:tabs>
        <w:ind w:firstLine="454"/>
        <w:jc w:val="both"/>
        <w:rPr>
          <w:i/>
          <w:iCs/>
        </w:rPr>
      </w:pPr>
      <w:r>
        <w:rPr>
          <w:i/>
          <w:iCs/>
        </w:rPr>
        <w:t>Умение определять:</w:t>
      </w:r>
    </w:p>
    <w:p w:rsidR="00483CCF" w:rsidRDefault="00483CCF" w:rsidP="00483CCF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snapToGrid w:val="0"/>
        <w:ind w:left="0" w:firstLine="454"/>
        <w:jc w:val="both"/>
      </w:pPr>
      <w:r>
        <w:t>географические объекты и явления по их существенным признакам, существенные признаки объектов и явлений:  атмосфера, воздушная масса, климат, пассат, западный ветер, гидросфера;</w:t>
      </w:r>
    </w:p>
    <w:p w:rsidR="00483CCF" w:rsidRDefault="00483CCF" w:rsidP="00483CCF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snapToGrid w:val="0"/>
        <w:ind w:left="0" w:firstLine="454"/>
        <w:jc w:val="both"/>
      </w:pPr>
      <w:r>
        <w:t>местоположение климатических поясов.</w:t>
      </w:r>
    </w:p>
    <w:p w:rsidR="00FB2B86" w:rsidRDefault="00FB2B86" w:rsidP="00FB2B86">
      <w:pPr>
        <w:tabs>
          <w:tab w:val="left" w:pos="709"/>
        </w:tabs>
        <w:snapToGrid w:val="0"/>
        <w:ind w:firstLine="454"/>
        <w:jc w:val="both"/>
        <w:rPr>
          <w:i/>
          <w:iCs/>
        </w:rPr>
      </w:pPr>
      <w:r>
        <w:rPr>
          <w:i/>
          <w:iCs/>
        </w:rPr>
        <w:t>Умение объяснять:</w:t>
      </w:r>
    </w:p>
    <w:p w:rsidR="00FB2B86" w:rsidRDefault="00FB2B86" w:rsidP="00FB2B86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snapToGrid w:val="0"/>
        <w:ind w:left="0" w:firstLine="454"/>
        <w:jc w:val="both"/>
      </w:pPr>
      <w:r>
        <w:t>географические явления и процессы в гидросфере;</w:t>
      </w:r>
    </w:p>
    <w:p w:rsidR="00FB2B86" w:rsidRDefault="00FB2B86" w:rsidP="00FB2B86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snapToGrid w:val="0"/>
        <w:ind w:left="0" w:firstLine="454"/>
        <w:jc w:val="both"/>
      </w:pPr>
      <w:r>
        <w:t>формирование системы поверхностных океанических течений.</w:t>
      </w:r>
    </w:p>
    <w:p w:rsidR="00FB2B86" w:rsidRDefault="00FB2B86" w:rsidP="00FB2B86">
      <w:pPr>
        <w:tabs>
          <w:tab w:val="left" w:pos="709"/>
        </w:tabs>
        <w:ind w:firstLine="454"/>
        <w:jc w:val="both"/>
        <w:rPr>
          <w:i/>
          <w:iCs/>
        </w:rPr>
      </w:pPr>
      <w:r>
        <w:rPr>
          <w:i/>
          <w:iCs/>
        </w:rPr>
        <w:t>Умение определять:</w:t>
      </w:r>
    </w:p>
    <w:p w:rsidR="00FB2B86" w:rsidRDefault="00FB2B86" w:rsidP="00FB2B86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snapToGrid w:val="0"/>
        <w:ind w:left="0" w:firstLine="454"/>
        <w:jc w:val="both"/>
      </w:pPr>
      <w:r>
        <w:t>географические объекты и явления по их существенным признакам, существенные признаки объектов и явлений:  Мировой океан, морское течение;</w:t>
      </w:r>
    </w:p>
    <w:p w:rsidR="00FB2B86" w:rsidRDefault="00FB2B86" w:rsidP="00FB2B86">
      <w:pPr>
        <w:tabs>
          <w:tab w:val="left" w:pos="709"/>
        </w:tabs>
        <w:snapToGrid w:val="0"/>
        <w:ind w:firstLine="454"/>
        <w:rPr>
          <w:i/>
        </w:rPr>
      </w:pPr>
      <w:r>
        <w:t>местоположение крупнейших морских течений.</w:t>
      </w:r>
      <w:r w:rsidRPr="00FB2B86">
        <w:rPr>
          <w:i/>
        </w:rPr>
        <w:t xml:space="preserve"> </w:t>
      </w:r>
      <w:r>
        <w:rPr>
          <w:i/>
        </w:rPr>
        <w:t>Умение объяснять:</w:t>
      </w:r>
    </w:p>
    <w:p w:rsidR="00FB2B86" w:rsidRDefault="00FB2B86" w:rsidP="00FB2B86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</w:pPr>
      <w:r>
        <w:t xml:space="preserve">географические особенности природы материков и океанов. </w:t>
      </w:r>
    </w:p>
    <w:p w:rsidR="00FB2B86" w:rsidRDefault="00FB2B86" w:rsidP="00FB2B86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</w:pPr>
      <w:r>
        <w:t xml:space="preserve">географическая специфика отдельных стран. </w:t>
      </w:r>
    </w:p>
    <w:p w:rsidR="00FB2B86" w:rsidRDefault="00FB2B86" w:rsidP="00FB2B86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</w:pPr>
      <w:r>
        <w:t>результаты выдающихся географических открытий и путешествий.</w:t>
      </w:r>
    </w:p>
    <w:p w:rsidR="00FB2B86" w:rsidRDefault="00FB2B86" w:rsidP="00FB2B86">
      <w:pPr>
        <w:widowControl w:val="0"/>
        <w:tabs>
          <w:tab w:val="left" w:pos="709"/>
        </w:tabs>
        <w:suppressAutoHyphens/>
        <w:ind w:firstLine="454"/>
        <w:rPr>
          <w:i/>
        </w:rPr>
      </w:pPr>
      <w:r>
        <w:rPr>
          <w:i/>
        </w:rPr>
        <w:t>Умение определять:</w:t>
      </w:r>
    </w:p>
    <w:p w:rsidR="00FB2B86" w:rsidRDefault="00FB2B86" w:rsidP="00FB2B86">
      <w:pPr>
        <w:pStyle w:val="a4"/>
        <w:widowControl w:val="0"/>
        <w:numPr>
          <w:ilvl w:val="0"/>
          <w:numId w:val="7"/>
        </w:numPr>
        <w:tabs>
          <w:tab w:val="clear" w:pos="720"/>
          <w:tab w:val="left" w:pos="709"/>
        </w:tabs>
        <w:suppressAutoHyphens/>
        <w:ind w:left="0" w:firstLine="454"/>
      </w:pPr>
      <w:r>
        <w:t xml:space="preserve">географические объекты и явления по их существенным признакам, существенные признаки объектов и явлений; </w:t>
      </w:r>
    </w:p>
    <w:p w:rsidR="00FB2B86" w:rsidRDefault="00FB2B86" w:rsidP="00FB2B86">
      <w:pPr>
        <w:pStyle w:val="a4"/>
        <w:widowControl w:val="0"/>
        <w:numPr>
          <w:ilvl w:val="0"/>
          <w:numId w:val="7"/>
        </w:numPr>
        <w:tabs>
          <w:tab w:val="clear" w:pos="720"/>
          <w:tab w:val="left" w:pos="709"/>
        </w:tabs>
        <w:suppressAutoHyphens/>
        <w:ind w:left="0" w:firstLine="454"/>
      </w:pPr>
      <w:r>
        <w:t>местоположение отдельных территорий по их существенным признакам.</w:t>
      </w:r>
    </w:p>
    <w:p w:rsidR="00483CCF" w:rsidRDefault="00483CCF" w:rsidP="00FB2B86">
      <w:pPr>
        <w:widowControl w:val="0"/>
        <w:suppressAutoHyphens/>
        <w:snapToGrid w:val="0"/>
        <w:jc w:val="both"/>
      </w:pPr>
    </w:p>
    <w:p w:rsidR="00652727" w:rsidRDefault="00652727" w:rsidP="00652727">
      <w:pPr>
        <w:jc w:val="both"/>
        <w:rPr>
          <w:b/>
        </w:rPr>
      </w:pPr>
    </w:p>
    <w:p w:rsidR="00652727" w:rsidRDefault="00652727" w:rsidP="00652727">
      <w:pPr>
        <w:tabs>
          <w:tab w:val="left" w:pos="709"/>
        </w:tabs>
        <w:ind w:firstLine="454"/>
        <w:jc w:val="center"/>
        <w:rPr>
          <w:rFonts w:eastAsia="PragmaticaCondC"/>
          <w:b/>
        </w:rPr>
      </w:pPr>
      <w:r>
        <w:rPr>
          <w:rFonts w:eastAsia="PragmaticaCondC"/>
          <w:b/>
        </w:rPr>
        <w:t>Содержание программы</w:t>
      </w:r>
    </w:p>
    <w:p w:rsidR="00652727" w:rsidRDefault="00652727" w:rsidP="00652727">
      <w:pPr>
        <w:tabs>
          <w:tab w:val="left" w:pos="709"/>
        </w:tabs>
        <w:ind w:firstLine="454"/>
        <w:jc w:val="center"/>
        <w:rPr>
          <w:b/>
        </w:rPr>
      </w:pPr>
      <w:r>
        <w:rPr>
          <w:b/>
        </w:rPr>
        <w:t xml:space="preserve">Раздел 1. </w:t>
      </w:r>
      <w:r w:rsidR="0047173F">
        <w:rPr>
          <w:b/>
        </w:rPr>
        <w:t>Пла</w:t>
      </w:r>
      <w:r w:rsidR="00FB2B86">
        <w:rPr>
          <w:b/>
        </w:rPr>
        <w:t xml:space="preserve">нета, на которой мы живем </w:t>
      </w:r>
    </w:p>
    <w:p w:rsidR="00652727" w:rsidRDefault="00652727" w:rsidP="00652727">
      <w:pPr>
        <w:tabs>
          <w:tab w:val="left" w:pos="709"/>
        </w:tabs>
        <w:ind w:firstLine="454"/>
        <w:jc w:val="center"/>
        <w:rPr>
          <w:b/>
          <w:bCs/>
        </w:rPr>
      </w:pPr>
      <w:r>
        <w:rPr>
          <w:b/>
        </w:rPr>
        <w:t xml:space="preserve">Тема 1.  Литосфера – подвижная твердь </w:t>
      </w:r>
      <w:r>
        <w:rPr>
          <w:b/>
          <w:bCs/>
        </w:rPr>
        <w:t>(6 часов)</w:t>
      </w:r>
    </w:p>
    <w:p w:rsidR="00652727" w:rsidRDefault="00652727" w:rsidP="00652727">
      <w:pPr>
        <w:tabs>
          <w:tab w:val="left" w:pos="709"/>
        </w:tabs>
        <w:ind w:firstLine="454"/>
        <w:rPr>
          <w:b/>
          <w:bCs/>
        </w:rPr>
      </w:pPr>
      <w:r>
        <w:rPr>
          <w:b/>
          <w:bCs/>
        </w:rPr>
        <w:t>Содержание темы</w:t>
      </w:r>
    </w:p>
    <w:p w:rsidR="00652727" w:rsidRDefault="00652727" w:rsidP="00652727">
      <w:pPr>
        <w:tabs>
          <w:tab w:val="left" w:pos="709"/>
        </w:tabs>
        <w:ind w:firstLine="454"/>
      </w:pPr>
      <w:r>
        <w:t xml:space="preserve">Материки и океаны и части света. Части света. Острова: материковые, вулканические, коралловые. Геологическое время. Эры и периоды в истории Земли. Ледниковый период. Строение земной коры. Материковая и океаническая земная кора. Дрейф материков и теория </w:t>
      </w:r>
      <w:proofErr w:type="spellStart"/>
      <w:r>
        <w:t>литосферных</w:t>
      </w:r>
      <w:proofErr w:type="spellEnd"/>
      <w:r>
        <w:t xml:space="preserve"> плит. Процессы, происходящие в зоне контактов между </w:t>
      </w:r>
      <w:proofErr w:type="spellStart"/>
      <w:r>
        <w:t>литосферными</w:t>
      </w:r>
      <w:proofErr w:type="spellEnd"/>
      <w:r>
        <w:t xml:space="preserve"> плитами, и связанные с ними  формы рельефа. Платформы и равнины. Складчатые пояса и горы. Эпохи горообразования. Сейсмические и вулканические  пояса планеты. </w:t>
      </w:r>
    </w:p>
    <w:p w:rsidR="00652727" w:rsidRDefault="00652727" w:rsidP="00652727">
      <w:pPr>
        <w:tabs>
          <w:tab w:val="left" w:pos="709"/>
        </w:tabs>
        <w:ind w:firstLine="454"/>
        <w:rPr>
          <w:b/>
          <w:bCs/>
        </w:rPr>
      </w:pPr>
      <w:r>
        <w:rPr>
          <w:b/>
          <w:bCs/>
        </w:rPr>
        <w:t xml:space="preserve">Практическая работа: </w:t>
      </w:r>
    </w:p>
    <w:p w:rsidR="00652727" w:rsidRDefault="00652727" w:rsidP="00652727">
      <w:pPr>
        <w:tabs>
          <w:tab w:val="left" w:pos="709"/>
        </w:tabs>
        <w:ind w:firstLine="454"/>
        <w:rPr>
          <w:bCs/>
        </w:rPr>
      </w:pPr>
      <w:r>
        <w:rPr>
          <w:bCs/>
        </w:rPr>
        <w:t xml:space="preserve">1. «Составление картосхемы «Литосферные плиты», прогноз размещения материков и океанов в будущем </w:t>
      </w:r>
    </w:p>
    <w:p w:rsidR="00652727" w:rsidRDefault="00652727" w:rsidP="00652727">
      <w:pPr>
        <w:tabs>
          <w:tab w:val="left" w:pos="709"/>
        </w:tabs>
        <w:ind w:firstLine="454"/>
        <w:jc w:val="center"/>
        <w:rPr>
          <w:b/>
          <w:bCs/>
        </w:rPr>
      </w:pPr>
      <w:r>
        <w:rPr>
          <w:b/>
        </w:rPr>
        <w:t xml:space="preserve">Тема 2. </w:t>
      </w:r>
      <w:r>
        <w:rPr>
          <w:rFonts w:eastAsia="PragmaticaCondC"/>
          <w:b/>
        </w:rPr>
        <w:t>Атмосфера – мастерская климата</w:t>
      </w:r>
      <w:r>
        <w:rPr>
          <w:b/>
        </w:rPr>
        <w:t xml:space="preserve"> </w:t>
      </w:r>
      <w:r w:rsidR="00FB2B86">
        <w:rPr>
          <w:b/>
          <w:bCs/>
        </w:rPr>
        <w:t>(3</w:t>
      </w:r>
      <w:r>
        <w:rPr>
          <w:b/>
          <w:bCs/>
        </w:rPr>
        <w:t xml:space="preserve"> часа)</w:t>
      </w:r>
    </w:p>
    <w:p w:rsidR="00652727" w:rsidRDefault="00652727" w:rsidP="00652727">
      <w:pPr>
        <w:tabs>
          <w:tab w:val="left" w:pos="709"/>
        </w:tabs>
        <w:ind w:firstLine="454"/>
        <w:rPr>
          <w:b/>
          <w:bCs/>
        </w:rPr>
      </w:pPr>
      <w:r>
        <w:rPr>
          <w:b/>
          <w:bCs/>
        </w:rPr>
        <w:t>Содержание темы:</w:t>
      </w:r>
    </w:p>
    <w:p w:rsidR="00652727" w:rsidRDefault="00652727" w:rsidP="00652727">
      <w:pPr>
        <w:tabs>
          <w:tab w:val="left" w:pos="709"/>
        </w:tabs>
        <w:ind w:firstLine="454"/>
      </w:pPr>
      <w:r>
        <w:t xml:space="preserve">Пояса Земли: тепловые, пояса увлажнения, пояса атмосферного давления. Воздушные массы и климатические пояса. Особенности климата основных и переходных климатических поясов. Карта климатических поясов. </w:t>
      </w:r>
      <w:proofErr w:type="spellStart"/>
      <w:r>
        <w:t>Климатограммы</w:t>
      </w:r>
      <w:proofErr w:type="spellEnd"/>
      <w:r>
        <w:t xml:space="preserve">. Климатообразующие факторы: широтное положение, рельеф, влияние океана, система господствующих ветров, размеры материков. Понятие о </w:t>
      </w:r>
      <w:proofErr w:type="spellStart"/>
      <w:r>
        <w:t>континентальности</w:t>
      </w:r>
      <w:proofErr w:type="spellEnd"/>
      <w:r>
        <w:t xml:space="preserve"> климата.  Разнообразие климатов Земли. </w:t>
      </w:r>
    </w:p>
    <w:p w:rsidR="00652727" w:rsidRPr="00483CCF" w:rsidRDefault="00652727" w:rsidP="00483CCF">
      <w:pPr>
        <w:widowControl w:val="0"/>
        <w:tabs>
          <w:tab w:val="left" w:pos="709"/>
        </w:tabs>
        <w:suppressAutoHyphens/>
        <w:snapToGrid w:val="0"/>
        <w:jc w:val="both"/>
        <w:rPr>
          <w:b/>
        </w:rPr>
      </w:pPr>
    </w:p>
    <w:p w:rsidR="00652727" w:rsidRDefault="00652727" w:rsidP="00652727">
      <w:pPr>
        <w:tabs>
          <w:tab w:val="left" w:pos="709"/>
        </w:tabs>
        <w:ind w:firstLine="454"/>
        <w:rPr>
          <w:b/>
          <w:bCs/>
        </w:rPr>
      </w:pPr>
      <w:r>
        <w:rPr>
          <w:b/>
          <w:bCs/>
        </w:rPr>
        <w:t xml:space="preserve">Практические работы: </w:t>
      </w:r>
    </w:p>
    <w:p w:rsidR="00652727" w:rsidRDefault="00652727" w:rsidP="00652727">
      <w:pPr>
        <w:tabs>
          <w:tab w:val="left" w:pos="709"/>
        </w:tabs>
        <w:rPr>
          <w:bCs/>
        </w:rPr>
      </w:pPr>
      <w:r>
        <w:rPr>
          <w:bCs/>
        </w:rPr>
        <w:lastRenderedPageBreak/>
        <w:t xml:space="preserve">       1. Определение главных показателей климата различных регионов планеты по  климатической карте мира.</w:t>
      </w:r>
    </w:p>
    <w:p w:rsidR="00652727" w:rsidRDefault="00652727" w:rsidP="00652727">
      <w:pPr>
        <w:tabs>
          <w:tab w:val="left" w:pos="709"/>
        </w:tabs>
        <w:rPr>
          <w:bCs/>
        </w:rPr>
      </w:pPr>
      <w:r>
        <w:rPr>
          <w:bCs/>
        </w:rPr>
        <w:t xml:space="preserve">       2. Определение типов климата по </w:t>
      </w:r>
      <w:proofErr w:type="gramStart"/>
      <w:r>
        <w:rPr>
          <w:bCs/>
        </w:rPr>
        <w:t>предложенным</w:t>
      </w:r>
      <w:proofErr w:type="gramEnd"/>
      <w:r>
        <w:rPr>
          <w:bCs/>
        </w:rPr>
        <w:t xml:space="preserve"> </w:t>
      </w:r>
      <w:proofErr w:type="spellStart"/>
      <w:r>
        <w:rPr>
          <w:bCs/>
        </w:rPr>
        <w:t>климатограммам</w:t>
      </w:r>
      <w:proofErr w:type="spellEnd"/>
      <w:r>
        <w:rPr>
          <w:bCs/>
        </w:rPr>
        <w:t>.</w:t>
      </w:r>
    </w:p>
    <w:p w:rsidR="00652727" w:rsidRDefault="00652727" w:rsidP="00652727">
      <w:pPr>
        <w:tabs>
          <w:tab w:val="left" w:pos="709"/>
        </w:tabs>
        <w:ind w:firstLine="454"/>
        <w:jc w:val="center"/>
        <w:rPr>
          <w:b/>
        </w:rPr>
      </w:pPr>
      <w:r>
        <w:rPr>
          <w:b/>
          <w:bCs/>
        </w:rPr>
        <w:t xml:space="preserve">Тема 3. </w:t>
      </w:r>
      <w:r>
        <w:rPr>
          <w:rFonts w:eastAsia="PragmaticaCondC"/>
          <w:b/>
          <w:bCs/>
        </w:rPr>
        <w:t xml:space="preserve">Мировой океан – синяя бездна </w:t>
      </w:r>
      <w:r>
        <w:rPr>
          <w:b/>
        </w:rPr>
        <w:t>(4 часа)</w:t>
      </w:r>
    </w:p>
    <w:p w:rsidR="00652727" w:rsidRDefault="00652727" w:rsidP="00652727">
      <w:pPr>
        <w:tabs>
          <w:tab w:val="left" w:pos="709"/>
        </w:tabs>
        <w:ind w:firstLine="454"/>
        <w:rPr>
          <w:b/>
          <w:bCs/>
        </w:rPr>
      </w:pPr>
      <w:r>
        <w:rPr>
          <w:b/>
          <w:bCs/>
        </w:rPr>
        <w:t>Содержание темы:</w:t>
      </w:r>
    </w:p>
    <w:p w:rsidR="00652727" w:rsidRDefault="00652727" w:rsidP="00652727">
      <w:pPr>
        <w:tabs>
          <w:tab w:val="left" w:pos="709"/>
        </w:tabs>
        <w:ind w:firstLine="454"/>
      </w:pPr>
      <w:r>
        <w:t>Понятие о Мировом океане. Части Мирового океана. Глубинные зоны Мирового океана. Виды движений вод Мирового океана. Волны и их виды. Классификации морских течений. Циркуляция вод Мирового океана. Органический мир морей и океанов. Океан — колыбель жизни. Виды морских организмов. Влияние Мирового океана на природу планеты. Особенности природы отдельных океанов Земли.</w:t>
      </w:r>
    </w:p>
    <w:p w:rsidR="00652727" w:rsidRDefault="00652727" w:rsidP="00FB2B86">
      <w:pPr>
        <w:tabs>
          <w:tab w:val="left" w:pos="709"/>
        </w:tabs>
        <w:snapToGrid w:val="0"/>
        <w:rPr>
          <w:b/>
        </w:rPr>
      </w:pPr>
    </w:p>
    <w:p w:rsidR="00652727" w:rsidRDefault="00652727" w:rsidP="00652727">
      <w:pPr>
        <w:tabs>
          <w:tab w:val="left" w:pos="709"/>
        </w:tabs>
        <w:ind w:firstLine="454"/>
        <w:rPr>
          <w:b/>
          <w:bCs/>
        </w:rPr>
      </w:pPr>
      <w:r>
        <w:rPr>
          <w:b/>
          <w:bCs/>
        </w:rPr>
        <w:t xml:space="preserve">Практические работы: </w:t>
      </w:r>
    </w:p>
    <w:p w:rsidR="00652727" w:rsidRDefault="00652727" w:rsidP="00652727">
      <w:pPr>
        <w:pStyle w:val="a4"/>
        <w:numPr>
          <w:ilvl w:val="0"/>
          <w:numId w:val="4"/>
        </w:numPr>
        <w:tabs>
          <w:tab w:val="left" w:pos="709"/>
        </w:tabs>
      </w:pPr>
      <w:r>
        <w:t>Построение профиля дна океана по одной из параллелей, обозначение основных форм рельефа дна океана.</w:t>
      </w:r>
    </w:p>
    <w:p w:rsidR="00652727" w:rsidRDefault="00652727" w:rsidP="00652727">
      <w:pPr>
        <w:tabs>
          <w:tab w:val="left" w:pos="709"/>
        </w:tabs>
        <w:ind w:firstLine="454"/>
        <w:jc w:val="center"/>
        <w:rPr>
          <w:b/>
        </w:rPr>
      </w:pPr>
      <w:r>
        <w:rPr>
          <w:b/>
          <w:bCs/>
        </w:rPr>
        <w:t xml:space="preserve">Тема 4. </w:t>
      </w:r>
      <w:r>
        <w:rPr>
          <w:rFonts w:eastAsia="PragmaticaCondC"/>
          <w:b/>
          <w:bCs/>
        </w:rPr>
        <w:t>Географическая оболочка – живой механизм</w:t>
      </w:r>
      <w:r>
        <w:rPr>
          <w:b/>
          <w:bCs/>
        </w:rPr>
        <w:t xml:space="preserve"> </w:t>
      </w:r>
      <w:r>
        <w:rPr>
          <w:b/>
        </w:rPr>
        <w:t>(2 часа)</w:t>
      </w:r>
    </w:p>
    <w:p w:rsidR="00652727" w:rsidRDefault="00652727" w:rsidP="00652727">
      <w:pPr>
        <w:tabs>
          <w:tab w:val="left" w:pos="709"/>
        </w:tabs>
        <w:ind w:firstLine="454"/>
        <w:rPr>
          <w:b/>
          <w:bCs/>
        </w:rPr>
      </w:pPr>
      <w:r>
        <w:rPr>
          <w:b/>
          <w:bCs/>
        </w:rPr>
        <w:t>Содержание темы</w:t>
      </w:r>
    </w:p>
    <w:p w:rsidR="00652727" w:rsidRDefault="00652727" w:rsidP="00652727">
      <w:pPr>
        <w:tabs>
          <w:tab w:val="left" w:pos="709"/>
        </w:tabs>
        <w:ind w:firstLine="454"/>
        <w:jc w:val="both"/>
      </w:pPr>
      <w:r>
        <w:t xml:space="preserve">Понятие о географической оболочке. Природный комплекс (ландшафт). Природные и антропогенные ландшафты.  Свойства географической оболочки: целостность, </w:t>
      </w:r>
      <w:proofErr w:type="spellStart"/>
      <w:r>
        <w:t>римичность</w:t>
      </w:r>
      <w:proofErr w:type="spellEnd"/>
      <w:r>
        <w:t xml:space="preserve"> и зональность. Закон географической зональности. Природные комплексы разных порядков. Природные зоны.  </w:t>
      </w:r>
      <w:proofErr w:type="gramStart"/>
      <w:r>
        <w:t>Экваториальный лес, арктическая пустыня, тундра, тайга, смешанные и широколиственные леса, степь, саванна, тропическая пустыня.</w:t>
      </w:r>
      <w:proofErr w:type="gramEnd"/>
      <w:r>
        <w:t xml:space="preserve"> Понятие о высотной поясности. </w:t>
      </w:r>
    </w:p>
    <w:p w:rsidR="00652727" w:rsidRDefault="00652727" w:rsidP="00652727">
      <w:pPr>
        <w:tabs>
          <w:tab w:val="left" w:pos="709"/>
        </w:tabs>
        <w:ind w:firstLine="454"/>
        <w:rPr>
          <w:b/>
          <w:bCs/>
        </w:rPr>
      </w:pPr>
      <w:r>
        <w:rPr>
          <w:b/>
          <w:bCs/>
        </w:rPr>
        <w:t xml:space="preserve">Практическая работа: </w:t>
      </w:r>
    </w:p>
    <w:p w:rsidR="00652727" w:rsidRDefault="00652727" w:rsidP="00652727">
      <w:pPr>
        <w:pStyle w:val="a4"/>
        <w:numPr>
          <w:ilvl w:val="0"/>
          <w:numId w:val="5"/>
        </w:numPr>
        <w:tabs>
          <w:tab w:val="left" w:pos="709"/>
        </w:tabs>
      </w:pPr>
      <w:r>
        <w:t xml:space="preserve">       Выявление и объяснение географической зональности природы Земли. Описание природных зон Земли по географическим картам. Сравнение хозяйственной деятельности человека в разных природных зонах</w:t>
      </w:r>
    </w:p>
    <w:p w:rsidR="00652727" w:rsidRDefault="00652727" w:rsidP="00652727">
      <w:pPr>
        <w:tabs>
          <w:tab w:val="left" w:pos="709"/>
        </w:tabs>
        <w:jc w:val="center"/>
        <w:rPr>
          <w:rFonts w:eastAsia="PragmaticaCondC"/>
          <w:b/>
          <w:bCs/>
        </w:rPr>
      </w:pPr>
      <w:r>
        <w:rPr>
          <w:b/>
          <w:bCs/>
        </w:rPr>
        <w:t>Тема 5.</w:t>
      </w:r>
      <w:r>
        <w:rPr>
          <w:b/>
        </w:rPr>
        <w:t xml:space="preserve"> </w:t>
      </w:r>
      <w:r>
        <w:rPr>
          <w:rFonts w:eastAsia="PragmaticaCondC"/>
          <w:b/>
          <w:bCs/>
        </w:rPr>
        <w:t xml:space="preserve">Человек – хозяин планеты </w:t>
      </w:r>
      <w:r w:rsidR="00FB2B86">
        <w:rPr>
          <w:b/>
        </w:rPr>
        <w:t>(6</w:t>
      </w:r>
      <w:r>
        <w:rPr>
          <w:b/>
        </w:rPr>
        <w:t xml:space="preserve"> часа)</w:t>
      </w:r>
    </w:p>
    <w:p w:rsidR="00652727" w:rsidRDefault="00652727" w:rsidP="00652727">
      <w:pPr>
        <w:pStyle w:val="21"/>
        <w:tabs>
          <w:tab w:val="left" w:pos="709"/>
        </w:tabs>
        <w:spacing w:before="0"/>
        <w:ind w:right="0" w:firstLine="45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Содержание темы</w:t>
      </w:r>
    </w:p>
    <w:p w:rsidR="00652727" w:rsidRDefault="00652727" w:rsidP="00652727">
      <w:pPr>
        <w:pStyle w:val="21"/>
        <w:tabs>
          <w:tab w:val="left" w:pos="709"/>
        </w:tabs>
        <w:spacing w:before="0"/>
        <w:ind w:right="0" w:firstLine="4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Возникновение человека и предполагаемые пути его расселения по материкам. Хозяйственная деятельность человека и ее изменение на разных этапах развития человеческого общества. Присваивающее и производящее хозяйство. Охрана природы. Международная «Красная книга». Особо охраняемые территории. Всемирное природное и культурное наследие. Численность населения Земли и его размещение. Человеческие расы. Народы. География религий. Политическая карта мира. Этапы ее формирования. Страны современного мира. </w:t>
      </w:r>
    </w:p>
    <w:p w:rsidR="00652727" w:rsidRDefault="00652727" w:rsidP="00652727">
      <w:pPr>
        <w:tabs>
          <w:tab w:val="left" w:pos="709"/>
        </w:tabs>
        <w:rPr>
          <w:b/>
          <w:bCs/>
        </w:rPr>
      </w:pPr>
      <w:r>
        <w:rPr>
          <w:b/>
          <w:bCs/>
        </w:rPr>
        <w:t xml:space="preserve">      Практическая работа:</w:t>
      </w:r>
    </w:p>
    <w:p w:rsidR="00652727" w:rsidRDefault="00652727" w:rsidP="00652727">
      <w:pPr>
        <w:tabs>
          <w:tab w:val="left" w:pos="709"/>
        </w:tabs>
        <w:rPr>
          <w:bCs/>
        </w:rPr>
      </w:pPr>
      <w:r>
        <w:rPr>
          <w:bCs/>
        </w:rPr>
        <w:t xml:space="preserve">      Определение и сравнение различий в численности, плотности и динамике населения разных регионов и стран мира.</w:t>
      </w:r>
    </w:p>
    <w:p w:rsidR="00652727" w:rsidRDefault="00652727" w:rsidP="00652727">
      <w:pPr>
        <w:tabs>
          <w:tab w:val="left" w:pos="709"/>
        </w:tabs>
        <w:rPr>
          <w:b/>
          <w:bCs/>
        </w:rPr>
      </w:pPr>
    </w:p>
    <w:p w:rsidR="00652727" w:rsidRDefault="00652727" w:rsidP="00652727">
      <w:pPr>
        <w:tabs>
          <w:tab w:val="left" w:pos="709"/>
        </w:tabs>
        <w:ind w:firstLine="454"/>
        <w:jc w:val="center"/>
        <w:rPr>
          <w:b/>
        </w:rPr>
      </w:pPr>
      <w:r>
        <w:rPr>
          <w:b/>
          <w:bCs/>
        </w:rPr>
        <w:t xml:space="preserve">Раздел 2. Материки планеты Земля </w:t>
      </w:r>
      <w:r w:rsidR="0047173F">
        <w:rPr>
          <w:b/>
        </w:rPr>
        <w:t>(47</w:t>
      </w:r>
      <w:r>
        <w:rPr>
          <w:b/>
        </w:rPr>
        <w:t xml:space="preserve"> часов)</w:t>
      </w:r>
    </w:p>
    <w:p w:rsidR="00652727" w:rsidRDefault="00652727" w:rsidP="00652727">
      <w:pPr>
        <w:tabs>
          <w:tab w:val="left" w:pos="709"/>
        </w:tabs>
        <w:ind w:firstLine="454"/>
        <w:jc w:val="center"/>
        <w:rPr>
          <w:b/>
          <w:bCs/>
        </w:rPr>
      </w:pPr>
      <w:r>
        <w:rPr>
          <w:b/>
        </w:rPr>
        <w:t xml:space="preserve">Тема 1. Африка — материк коротких теней </w:t>
      </w:r>
      <w:r>
        <w:rPr>
          <w:b/>
          <w:bCs/>
        </w:rPr>
        <w:t>(9 часов)</w:t>
      </w:r>
    </w:p>
    <w:p w:rsidR="00652727" w:rsidRDefault="00652727" w:rsidP="00652727">
      <w:pPr>
        <w:tabs>
          <w:tab w:val="left" w:pos="709"/>
        </w:tabs>
        <w:ind w:firstLine="454"/>
        <w:rPr>
          <w:b/>
          <w:bCs/>
        </w:rPr>
      </w:pPr>
      <w:r>
        <w:rPr>
          <w:b/>
          <w:bCs/>
        </w:rPr>
        <w:t>Содержание темы</w:t>
      </w:r>
    </w:p>
    <w:p w:rsidR="00652727" w:rsidRDefault="00652727" w:rsidP="00652727">
      <w:pPr>
        <w:tabs>
          <w:tab w:val="left" w:pos="709"/>
        </w:tabs>
        <w:ind w:firstLine="454"/>
      </w:pPr>
      <w:r>
        <w:t xml:space="preserve">История открытия, изучения и освоения. Особенности географического положения и его влияние на природу материка. Африка — древний материк. Главные черты рельефа и геологического строения: преобладание плоскогорий и Великий Африканский разлом. Полезные ископаемые: золото, алмазы, руды. Африка — самый жаркий материк. Величайшая пустыня мира – Сахара. Оазисы. Озера тектонического происхождения: Виктория, Танганьика. Двойной набор природных зон. Саванны. Национальные парки Африки. </w:t>
      </w:r>
    </w:p>
    <w:p w:rsidR="00652727" w:rsidRDefault="00652727" w:rsidP="00652727">
      <w:pPr>
        <w:tabs>
          <w:tab w:val="left" w:pos="709"/>
        </w:tabs>
        <w:ind w:firstLine="454"/>
      </w:pPr>
      <w:r>
        <w:t>Неравномерность размещения население, его быстрый рост. Регионы Африки: Арабский север, Африка к югу от Сахары. Особенности человеческой деятельности и изменение природы Африки под ее влиянием. Главные объекты природного и культурного наследия.</w:t>
      </w:r>
    </w:p>
    <w:p w:rsidR="00FB2B86" w:rsidRDefault="00FB2B86" w:rsidP="00652727">
      <w:pPr>
        <w:tabs>
          <w:tab w:val="left" w:pos="709"/>
        </w:tabs>
        <w:ind w:firstLine="454"/>
        <w:rPr>
          <w:b/>
          <w:bCs/>
        </w:rPr>
      </w:pPr>
    </w:p>
    <w:p w:rsidR="00652727" w:rsidRDefault="00652727" w:rsidP="00652727">
      <w:pPr>
        <w:tabs>
          <w:tab w:val="left" w:pos="709"/>
        </w:tabs>
        <w:ind w:firstLine="454"/>
        <w:rPr>
          <w:b/>
          <w:bCs/>
        </w:rPr>
      </w:pPr>
      <w:r>
        <w:rPr>
          <w:b/>
          <w:bCs/>
        </w:rPr>
        <w:t xml:space="preserve">Практические работы: </w:t>
      </w:r>
    </w:p>
    <w:p w:rsidR="00652727" w:rsidRDefault="00652727" w:rsidP="00652727">
      <w:pPr>
        <w:tabs>
          <w:tab w:val="left" w:pos="709"/>
        </w:tabs>
        <w:ind w:firstLine="454"/>
        <w:rPr>
          <w:bCs/>
        </w:rPr>
      </w:pPr>
      <w:r>
        <w:rPr>
          <w:bCs/>
        </w:rPr>
        <w:lastRenderedPageBreak/>
        <w:t>1. Определение координат крайних точек материка, его протяженность с севера на юг в градусной мере и километрах</w:t>
      </w:r>
    </w:p>
    <w:p w:rsidR="00652727" w:rsidRDefault="00652727" w:rsidP="00652727">
      <w:pPr>
        <w:tabs>
          <w:tab w:val="left" w:pos="709"/>
        </w:tabs>
        <w:ind w:firstLine="454"/>
        <w:rPr>
          <w:bCs/>
        </w:rPr>
      </w:pPr>
      <w:r>
        <w:rPr>
          <w:bCs/>
        </w:rPr>
        <w:t>2.</w:t>
      </w:r>
      <w:r>
        <w:t xml:space="preserve"> </w:t>
      </w:r>
      <w:r>
        <w:rPr>
          <w:bCs/>
        </w:rPr>
        <w:t>Обозначение на контурной карте главных форм рельефа и месторождений полезных ископаемых.</w:t>
      </w:r>
    </w:p>
    <w:p w:rsidR="00652727" w:rsidRDefault="00652727" w:rsidP="00652727">
      <w:pPr>
        <w:tabs>
          <w:tab w:val="left" w:pos="709"/>
        </w:tabs>
        <w:ind w:firstLine="454"/>
        <w:jc w:val="center"/>
        <w:rPr>
          <w:bCs/>
        </w:rPr>
      </w:pPr>
      <w:r>
        <w:rPr>
          <w:b/>
          <w:bCs/>
        </w:rPr>
        <w:t>Тема 2. Австралия</w:t>
      </w:r>
      <w:r>
        <w:rPr>
          <w:b/>
        </w:rPr>
        <w:t xml:space="preserve"> - маленький великан</w:t>
      </w:r>
      <w:r>
        <w:rPr>
          <w:b/>
          <w:bCs/>
        </w:rPr>
        <w:t xml:space="preserve"> </w:t>
      </w:r>
      <w:r>
        <w:rPr>
          <w:b/>
        </w:rPr>
        <w:t>(6 часов)</w:t>
      </w:r>
    </w:p>
    <w:p w:rsidR="00652727" w:rsidRDefault="00652727" w:rsidP="00652727">
      <w:pPr>
        <w:tabs>
          <w:tab w:val="left" w:pos="709"/>
        </w:tabs>
        <w:ind w:firstLine="454"/>
        <w:rPr>
          <w:b/>
          <w:bCs/>
        </w:rPr>
      </w:pPr>
      <w:r>
        <w:rPr>
          <w:b/>
          <w:bCs/>
        </w:rPr>
        <w:t>Содержание темы</w:t>
      </w:r>
    </w:p>
    <w:p w:rsidR="00652727" w:rsidRDefault="00652727" w:rsidP="00652727">
      <w:pPr>
        <w:tabs>
          <w:tab w:val="left" w:pos="709"/>
        </w:tabs>
        <w:ind w:firstLine="454"/>
        <w:jc w:val="both"/>
      </w:pPr>
      <w:r>
        <w:t>История открытия, изучения и освоения. Основные черты природы. Самый маленький материк, самый засушливый материк, целиком расположенный в тропиках. Изолированность и уникальность природного мира материка. Население Австралии. Европейские мигранты. Неравномерность расселения. Особенности человеческой деятельности и изменение природы Австралии под ее влиянием. Австралийский Союз – страна-материк. Главные объекты природного и культурного наследия. Океания – островной регион. Влажный тропический климат и небогатый природный мир островов.</w:t>
      </w:r>
    </w:p>
    <w:p w:rsidR="00652727" w:rsidRDefault="00652727" w:rsidP="00652727">
      <w:pPr>
        <w:tabs>
          <w:tab w:val="left" w:pos="709"/>
        </w:tabs>
        <w:ind w:firstLine="454"/>
        <w:rPr>
          <w:bCs/>
        </w:rPr>
      </w:pPr>
      <w:r>
        <w:rPr>
          <w:bCs/>
        </w:rPr>
        <w:t>1.  Сравнение географического положения Африки и Австралии, определение черт сходств и различия основных компонентов природы.</w:t>
      </w:r>
    </w:p>
    <w:p w:rsidR="00652727" w:rsidRDefault="00652727" w:rsidP="00652727">
      <w:pPr>
        <w:jc w:val="center"/>
        <w:rPr>
          <w:b/>
        </w:rPr>
      </w:pPr>
      <w:r>
        <w:rPr>
          <w:b/>
          <w:bCs/>
        </w:rPr>
        <w:t>Тема 3. Антарктида -</w:t>
      </w:r>
      <w:r w:rsidR="00FB2B86">
        <w:rPr>
          <w:b/>
        </w:rPr>
        <w:t xml:space="preserve"> холодное сердце (3</w:t>
      </w:r>
      <w:r>
        <w:rPr>
          <w:b/>
        </w:rPr>
        <w:t xml:space="preserve"> часа)</w:t>
      </w:r>
    </w:p>
    <w:p w:rsidR="00652727" w:rsidRDefault="00652727" w:rsidP="00652727">
      <w:pPr>
        <w:tabs>
          <w:tab w:val="left" w:pos="709"/>
        </w:tabs>
        <w:ind w:firstLine="454"/>
        <w:rPr>
          <w:b/>
          <w:bCs/>
        </w:rPr>
      </w:pPr>
      <w:r>
        <w:rPr>
          <w:b/>
          <w:bCs/>
        </w:rPr>
        <w:t>Содержание темы:</w:t>
      </w:r>
    </w:p>
    <w:p w:rsidR="00652727" w:rsidRDefault="00652727" w:rsidP="00652727">
      <w:pPr>
        <w:tabs>
          <w:tab w:val="left" w:pos="709"/>
        </w:tabs>
        <w:ind w:firstLine="454"/>
        <w:jc w:val="both"/>
      </w:pPr>
      <w:r>
        <w:t>Особенности географического положения. Самый изолированный и холодный материк планеты. История открытия, изучения и освоения. Покорение Южного полюса. Основные черты природы материка: рельеф, скрытый подо льдом, отсутствие рек, «кухня погоды». Антарктические научные станции.</w:t>
      </w:r>
    </w:p>
    <w:p w:rsidR="00652727" w:rsidRDefault="00652727" w:rsidP="00652727">
      <w:pPr>
        <w:jc w:val="center"/>
        <w:rPr>
          <w:b/>
        </w:rPr>
      </w:pPr>
      <w:r>
        <w:rPr>
          <w:b/>
          <w:bCs/>
        </w:rPr>
        <w:t>Тема 4. Южная Америка</w:t>
      </w:r>
      <w:r>
        <w:rPr>
          <w:b/>
        </w:rPr>
        <w:t xml:space="preserve"> - материк чудес </w:t>
      </w:r>
      <w:r>
        <w:rPr>
          <w:b/>
          <w:bCs/>
        </w:rPr>
        <w:t xml:space="preserve"> </w:t>
      </w:r>
      <w:r>
        <w:rPr>
          <w:b/>
        </w:rPr>
        <w:t>(8 часов)</w:t>
      </w:r>
    </w:p>
    <w:p w:rsidR="00652727" w:rsidRDefault="00652727" w:rsidP="00652727">
      <w:pPr>
        <w:tabs>
          <w:tab w:val="left" w:pos="709"/>
        </w:tabs>
        <w:ind w:firstLine="454"/>
        <w:rPr>
          <w:b/>
          <w:bCs/>
        </w:rPr>
      </w:pPr>
      <w:r>
        <w:rPr>
          <w:b/>
          <w:bCs/>
        </w:rPr>
        <w:t>Содержание темы:</w:t>
      </w:r>
    </w:p>
    <w:p w:rsidR="00652727" w:rsidRDefault="00652727" w:rsidP="00652727">
      <w:pPr>
        <w:tabs>
          <w:tab w:val="left" w:pos="709"/>
        </w:tabs>
        <w:ind w:firstLine="454"/>
        <w:jc w:val="both"/>
      </w:pPr>
      <w:r>
        <w:t xml:space="preserve">Географическое положение — основа разнообразия природы Южной Америки. История открытия, изучения и освоения. Основные черты природы. Горы и равнины Южной Америки. Богатство рудными полезными ископаемыми. Разнообразие климатов. Самый влажный материк. Амазонка – самая полноводная река планеты. Реки – основные транспортные пути. Богатый и своеобразный растительный и животный мир материка. </w:t>
      </w:r>
    </w:p>
    <w:p w:rsidR="00652727" w:rsidRDefault="00652727" w:rsidP="00652727">
      <w:pPr>
        <w:tabs>
          <w:tab w:val="left" w:pos="709"/>
        </w:tabs>
        <w:ind w:firstLine="454"/>
        <w:jc w:val="both"/>
      </w:pPr>
      <w:r>
        <w:t xml:space="preserve">Население и регионы Южной Америки. Смешение трех рас. Равнинный Восток и Горный Запад.  Особенности человеческой деятельности и изменение природы Южной Америки под ее влиянием. Главные объекты природного и культурного наследия. </w:t>
      </w:r>
    </w:p>
    <w:p w:rsidR="00652727" w:rsidRDefault="00652727" w:rsidP="00652727">
      <w:pPr>
        <w:tabs>
          <w:tab w:val="left" w:pos="709"/>
        </w:tabs>
        <w:ind w:firstLine="454"/>
        <w:rPr>
          <w:b/>
          <w:bCs/>
        </w:rPr>
      </w:pPr>
      <w:r>
        <w:rPr>
          <w:b/>
          <w:bCs/>
        </w:rPr>
        <w:t xml:space="preserve">Практическая работа: </w:t>
      </w:r>
    </w:p>
    <w:p w:rsidR="00652727" w:rsidRDefault="00652727" w:rsidP="00652727">
      <w:pPr>
        <w:tabs>
          <w:tab w:val="left" w:pos="709"/>
        </w:tabs>
        <w:ind w:firstLine="454"/>
        <w:rPr>
          <w:bCs/>
        </w:rPr>
      </w:pPr>
      <w:r>
        <w:rPr>
          <w:bCs/>
        </w:rPr>
        <w:t>Выявление с использованием карт взаимосвязей между компонентами природы в одном из природных комплексов материка.</w:t>
      </w:r>
    </w:p>
    <w:p w:rsidR="00652727" w:rsidRDefault="00652727" w:rsidP="00652727">
      <w:pPr>
        <w:tabs>
          <w:tab w:val="left" w:pos="709"/>
        </w:tabs>
        <w:ind w:firstLine="454"/>
        <w:jc w:val="center"/>
        <w:rPr>
          <w:b/>
        </w:rPr>
      </w:pPr>
      <w:r>
        <w:rPr>
          <w:b/>
          <w:bCs/>
        </w:rPr>
        <w:t>Тема 5. Северная Америка</w:t>
      </w:r>
      <w:r>
        <w:rPr>
          <w:b/>
        </w:rPr>
        <w:t xml:space="preserve"> - знакомый незнакомец</w:t>
      </w:r>
      <w:r>
        <w:rPr>
          <w:b/>
          <w:bCs/>
        </w:rPr>
        <w:t xml:space="preserve"> </w:t>
      </w:r>
      <w:r>
        <w:rPr>
          <w:b/>
        </w:rPr>
        <w:t>(8 часов)</w:t>
      </w:r>
    </w:p>
    <w:p w:rsidR="00652727" w:rsidRDefault="00652727" w:rsidP="00652727">
      <w:pPr>
        <w:tabs>
          <w:tab w:val="left" w:pos="709"/>
        </w:tabs>
        <w:ind w:firstLine="454"/>
        <w:rPr>
          <w:b/>
          <w:bCs/>
        </w:rPr>
      </w:pPr>
      <w:r>
        <w:rPr>
          <w:b/>
          <w:bCs/>
        </w:rPr>
        <w:t>Содержание темы</w:t>
      </w:r>
    </w:p>
    <w:p w:rsidR="00652727" w:rsidRDefault="00652727" w:rsidP="00652727">
      <w:pPr>
        <w:tabs>
          <w:tab w:val="left" w:pos="709"/>
        </w:tabs>
        <w:ind w:firstLine="454"/>
        <w:jc w:val="both"/>
      </w:pPr>
      <w:r>
        <w:t xml:space="preserve">Географическое положение. История открытия, изучения и освоения. Геологическое строение и рельеф. Великие горы и равнины. Стихийные бедствия. Великий ледник. Полезные ископаемые. Разнообразие типов климата. Реки Северной Америки.  Великие Американские озера. Широтное и меридиональное простирание природных зон. Богатство растительного и животного мира. Формирование населения материка. Современное население.  Регионы Северной Америки. </w:t>
      </w:r>
      <w:proofErr w:type="spellStart"/>
      <w:proofErr w:type="gramStart"/>
      <w:r>
        <w:t>Англо-Америка</w:t>
      </w:r>
      <w:proofErr w:type="spellEnd"/>
      <w:proofErr w:type="gramEnd"/>
      <w:r>
        <w:t>, Центральная Америка и Латинская Америка. Особенности человеческой деятельности и изменение природы материка под ее влиянием. Главные объекты природного и культурного наследия.</w:t>
      </w:r>
    </w:p>
    <w:p w:rsidR="00652727" w:rsidRDefault="00652727" w:rsidP="00652727">
      <w:pPr>
        <w:tabs>
          <w:tab w:val="left" w:pos="709"/>
        </w:tabs>
        <w:ind w:firstLine="454"/>
        <w:rPr>
          <w:b/>
          <w:bCs/>
        </w:rPr>
      </w:pPr>
      <w:r>
        <w:rPr>
          <w:b/>
          <w:bCs/>
        </w:rPr>
        <w:t xml:space="preserve">Практическая работа: </w:t>
      </w:r>
    </w:p>
    <w:p w:rsidR="00652727" w:rsidRDefault="00652727" w:rsidP="00652727">
      <w:pPr>
        <w:tabs>
          <w:tab w:val="left" w:pos="709"/>
        </w:tabs>
        <w:ind w:firstLine="454"/>
        <w:rPr>
          <w:bCs/>
        </w:rPr>
      </w:pPr>
      <w:r>
        <w:rPr>
          <w:bCs/>
        </w:rPr>
        <w:t>Оценка влияния климата на жизнь и хозяйственную деятельность населения.</w:t>
      </w:r>
    </w:p>
    <w:p w:rsidR="00652727" w:rsidRDefault="00652727" w:rsidP="00652727">
      <w:pPr>
        <w:jc w:val="center"/>
        <w:rPr>
          <w:b/>
        </w:rPr>
      </w:pPr>
      <w:r>
        <w:rPr>
          <w:b/>
          <w:bCs/>
        </w:rPr>
        <w:t xml:space="preserve">Тема 6. Евразия </w:t>
      </w:r>
      <w:r w:rsidR="0047173F">
        <w:rPr>
          <w:b/>
        </w:rPr>
        <w:t>– музей природы (10</w:t>
      </w:r>
      <w:r>
        <w:rPr>
          <w:b/>
        </w:rPr>
        <w:t xml:space="preserve"> часов)</w:t>
      </w:r>
    </w:p>
    <w:p w:rsidR="00652727" w:rsidRDefault="00652727" w:rsidP="00652727">
      <w:pPr>
        <w:tabs>
          <w:tab w:val="left" w:pos="709"/>
        </w:tabs>
        <w:ind w:firstLine="454"/>
        <w:rPr>
          <w:b/>
          <w:bCs/>
        </w:rPr>
      </w:pPr>
      <w:r>
        <w:rPr>
          <w:b/>
          <w:bCs/>
        </w:rPr>
        <w:t>Содержание темы:</w:t>
      </w:r>
    </w:p>
    <w:p w:rsidR="00652727" w:rsidRDefault="00652727" w:rsidP="00652727">
      <w:pPr>
        <w:tabs>
          <w:tab w:val="left" w:pos="709"/>
        </w:tabs>
        <w:ind w:firstLine="454"/>
        <w:jc w:val="both"/>
      </w:pPr>
      <w:r>
        <w:t xml:space="preserve">Самый большой материк. История изучения и освоения. Основные черты природы. Сложное геологическое строение. Самые высокие горы планеты и самая глубокая впадина суши. Богатство полезными ископаемыми. Все типы климатов Северного полушария. Разнообразие рек, крупнейшие реки Земли. Самые большие озера: </w:t>
      </w:r>
      <w:proofErr w:type="gramStart"/>
      <w:r>
        <w:t>Каспийское</w:t>
      </w:r>
      <w:proofErr w:type="gramEnd"/>
      <w:r>
        <w:t xml:space="preserve">, Байкал. Население и регионы </w:t>
      </w:r>
      <w:r>
        <w:lastRenderedPageBreak/>
        <w:t>Евразии. Наиболее населенный материк. Сложный национальный состав, неравномерность размещения населения. Европа и Азия. Роль Европы в развитии человеческой цивилизации. Юго-Западная Азия – древнейший центр человеческой цивилизации. Южная Азия – самый населенный регион планеты. Особенности человеческой деятельности и изменение природы материка под ее влиянием. Главные объекты природного и культурного наследия.</w:t>
      </w:r>
    </w:p>
    <w:p w:rsidR="00652727" w:rsidRDefault="00652727" w:rsidP="00652727">
      <w:pPr>
        <w:tabs>
          <w:tab w:val="left" w:pos="709"/>
        </w:tabs>
        <w:ind w:firstLine="454"/>
        <w:rPr>
          <w:b/>
          <w:bCs/>
        </w:rPr>
      </w:pPr>
    </w:p>
    <w:p w:rsidR="00652727" w:rsidRDefault="00652727" w:rsidP="00652727">
      <w:pPr>
        <w:tabs>
          <w:tab w:val="left" w:pos="709"/>
        </w:tabs>
        <w:ind w:firstLine="454"/>
        <w:rPr>
          <w:b/>
          <w:bCs/>
        </w:rPr>
      </w:pPr>
    </w:p>
    <w:p w:rsidR="00652727" w:rsidRDefault="00652727" w:rsidP="00652727">
      <w:pPr>
        <w:tabs>
          <w:tab w:val="left" w:pos="709"/>
        </w:tabs>
        <w:ind w:firstLine="454"/>
        <w:rPr>
          <w:b/>
          <w:bCs/>
        </w:rPr>
      </w:pPr>
      <w:r>
        <w:rPr>
          <w:b/>
          <w:bCs/>
        </w:rPr>
        <w:t>Практическая работа:</w:t>
      </w:r>
    </w:p>
    <w:p w:rsidR="00652727" w:rsidRDefault="00652727" w:rsidP="00652727">
      <w:pPr>
        <w:tabs>
          <w:tab w:val="left" w:pos="709"/>
        </w:tabs>
        <w:ind w:firstLine="454"/>
        <w:rPr>
          <w:bCs/>
        </w:rPr>
      </w:pPr>
      <w:r>
        <w:rPr>
          <w:bCs/>
        </w:rPr>
        <w:t>Составление географической характеристики стран Европы  и Азии по картам атласа и другим источникам географической информации.</w:t>
      </w:r>
    </w:p>
    <w:p w:rsidR="00652727" w:rsidRDefault="00652727" w:rsidP="00652727">
      <w:pPr>
        <w:tabs>
          <w:tab w:val="left" w:pos="709"/>
        </w:tabs>
        <w:ind w:firstLine="454"/>
        <w:jc w:val="center"/>
        <w:rPr>
          <w:b/>
        </w:rPr>
      </w:pPr>
      <w:r>
        <w:rPr>
          <w:b/>
          <w:bCs/>
        </w:rPr>
        <w:t xml:space="preserve">Раздел 3. </w:t>
      </w:r>
      <w:r>
        <w:rPr>
          <w:b/>
        </w:rPr>
        <w:t>Взаи</w:t>
      </w:r>
      <w:r w:rsidR="00FB2B86">
        <w:rPr>
          <w:b/>
        </w:rPr>
        <w:t>модействия природы и человека (2</w:t>
      </w:r>
      <w:r>
        <w:rPr>
          <w:b/>
        </w:rPr>
        <w:t xml:space="preserve"> часа)</w:t>
      </w:r>
    </w:p>
    <w:p w:rsidR="00652727" w:rsidRDefault="00652727" w:rsidP="00652727">
      <w:pPr>
        <w:pStyle w:val="21"/>
        <w:tabs>
          <w:tab w:val="left" w:pos="709"/>
        </w:tabs>
        <w:spacing w:before="0"/>
        <w:ind w:right="0" w:firstLine="45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Содержание темы:</w:t>
      </w:r>
    </w:p>
    <w:p w:rsidR="00652727" w:rsidRDefault="00652727" w:rsidP="00652727">
      <w:pPr>
        <w:pStyle w:val="21"/>
        <w:tabs>
          <w:tab w:val="left" w:pos="709"/>
        </w:tabs>
        <w:spacing w:before="0"/>
        <w:ind w:right="0" w:firstLine="4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Взаимодействие человечества и природы в прошлом и настоящем. Влияние хозяйственной деятельности людей на литосферу, гидросферу, атмосферу, биосферу; меры по их охране. Центры происхождения культурных растений.</w:t>
      </w:r>
    </w:p>
    <w:p w:rsidR="00652727" w:rsidRDefault="00652727" w:rsidP="00652727">
      <w:pPr>
        <w:widowControl w:val="0"/>
        <w:tabs>
          <w:tab w:val="left" w:pos="709"/>
        </w:tabs>
        <w:suppressAutoHyphens/>
        <w:ind w:firstLine="454"/>
        <w:jc w:val="both"/>
        <w:rPr>
          <w:b/>
          <w:bCs/>
        </w:rPr>
      </w:pPr>
      <w:r>
        <w:rPr>
          <w:b/>
          <w:bCs/>
        </w:rPr>
        <w:t>Практическая работа:</w:t>
      </w:r>
    </w:p>
    <w:p w:rsidR="00996FF5" w:rsidRDefault="00652727" w:rsidP="00996FF5">
      <w:pPr>
        <w:shd w:val="clear" w:color="auto" w:fill="FFFFFF"/>
        <w:jc w:val="center"/>
        <w:rPr>
          <w:b/>
          <w:bCs/>
          <w:iCs/>
          <w:spacing w:val="-3"/>
        </w:rPr>
      </w:pPr>
      <w:r>
        <w:rPr>
          <w:color w:val="000000"/>
        </w:rPr>
        <w:t>Изучение правил поведения человека в окружающей среде, меры защиты от катастрофических явлений природного характера.</w:t>
      </w:r>
      <w:r w:rsidR="00996FF5" w:rsidRPr="00996FF5">
        <w:rPr>
          <w:b/>
          <w:bCs/>
          <w:iCs/>
          <w:spacing w:val="-3"/>
        </w:rPr>
        <w:t xml:space="preserve"> </w:t>
      </w:r>
    </w:p>
    <w:p w:rsidR="00996FF5" w:rsidRDefault="00996FF5" w:rsidP="00996FF5">
      <w:pPr>
        <w:shd w:val="clear" w:color="auto" w:fill="FFFFFF"/>
        <w:jc w:val="center"/>
        <w:rPr>
          <w:b/>
          <w:bCs/>
          <w:iCs/>
          <w:spacing w:val="-3"/>
        </w:rPr>
      </w:pPr>
    </w:p>
    <w:p w:rsidR="00996FF5" w:rsidRDefault="00996FF5" w:rsidP="00996FF5">
      <w:pPr>
        <w:shd w:val="clear" w:color="auto" w:fill="FFFFFF"/>
        <w:jc w:val="center"/>
        <w:rPr>
          <w:b/>
          <w:bCs/>
          <w:iCs/>
          <w:spacing w:val="-3"/>
        </w:rPr>
      </w:pPr>
      <w:r>
        <w:rPr>
          <w:b/>
          <w:bCs/>
          <w:iCs/>
          <w:spacing w:val="-3"/>
        </w:rPr>
        <w:t>Учебно-тематический план</w:t>
      </w:r>
    </w:p>
    <w:p w:rsidR="00996FF5" w:rsidRDefault="00996FF5" w:rsidP="00996FF5">
      <w:pPr>
        <w:shd w:val="clear" w:color="auto" w:fill="FFFFFF"/>
        <w:jc w:val="center"/>
        <w:rPr>
          <w:b/>
          <w:bCs/>
          <w:iCs/>
          <w:spacing w:val="-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8"/>
        <w:gridCol w:w="6558"/>
        <w:gridCol w:w="2105"/>
      </w:tblGrid>
      <w:tr w:rsidR="00996FF5" w:rsidTr="00996FF5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F5" w:rsidRDefault="00996FF5" w:rsidP="00996FF5">
            <w:pPr>
              <w:shd w:val="clear" w:color="auto" w:fill="FFFFFF"/>
              <w:jc w:val="center"/>
              <w:rPr>
                <w:b/>
                <w:bCs/>
                <w:iCs/>
                <w:spacing w:val="-3"/>
              </w:rPr>
            </w:pPr>
            <w:r>
              <w:rPr>
                <w:b/>
                <w:bCs/>
                <w:iCs/>
                <w:spacing w:val="-3"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  <w:iCs/>
                <w:spacing w:val="-3"/>
              </w:rPr>
              <w:t>п</w:t>
            </w:r>
            <w:proofErr w:type="spellEnd"/>
            <w:proofErr w:type="gramEnd"/>
            <w:r>
              <w:rPr>
                <w:b/>
                <w:bCs/>
                <w:iCs/>
                <w:spacing w:val="-3"/>
              </w:rPr>
              <w:t>/</w:t>
            </w:r>
            <w:proofErr w:type="spellStart"/>
            <w:r>
              <w:rPr>
                <w:b/>
                <w:bCs/>
                <w:iCs/>
                <w:spacing w:val="-3"/>
              </w:rPr>
              <w:t>п</w:t>
            </w:r>
            <w:proofErr w:type="spellEnd"/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F5" w:rsidRDefault="00996FF5" w:rsidP="00996FF5">
            <w:pPr>
              <w:shd w:val="clear" w:color="auto" w:fill="FFFFFF"/>
              <w:jc w:val="center"/>
              <w:rPr>
                <w:b/>
                <w:bCs/>
                <w:iCs/>
                <w:spacing w:val="-3"/>
              </w:rPr>
            </w:pPr>
            <w:r>
              <w:rPr>
                <w:b/>
                <w:bCs/>
                <w:iCs/>
                <w:spacing w:val="-3"/>
              </w:rPr>
              <w:t xml:space="preserve">Раздел, тема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F5" w:rsidRDefault="00996FF5" w:rsidP="00996FF5">
            <w:pPr>
              <w:shd w:val="clear" w:color="auto" w:fill="FFFFFF"/>
              <w:jc w:val="center"/>
              <w:rPr>
                <w:b/>
                <w:bCs/>
                <w:iCs/>
                <w:spacing w:val="-3"/>
              </w:rPr>
            </w:pPr>
            <w:r>
              <w:rPr>
                <w:b/>
                <w:bCs/>
                <w:iCs/>
                <w:spacing w:val="-3"/>
              </w:rPr>
              <w:t>Количество часов</w:t>
            </w:r>
          </w:p>
        </w:tc>
      </w:tr>
      <w:tr w:rsidR="00996FF5" w:rsidTr="00996FF5">
        <w:trPr>
          <w:trHeight w:val="390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F5" w:rsidRDefault="00996FF5" w:rsidP="00996FF5">
            <w:pPr>
              <w:shd w:val="clear" w:color="auto" w:fill="FFFFFF"/>
              <w:jc w:val="center"/>
              <w:rPr>
                <w:b/>
                <w:bCs/>
                <w:iCs/>
                <w:spacing w:val="-3"/>
              </w:rPr>
            </w:pP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F5" w:rsidRDefault="00996FF5" w:rsidP="00996FF5">
            <w:pPr>
              <w:shd w:val="clear" w:color="auto" w:fill="FFFFFF"/>
              <w:rPr>
                <w:b/>
                <w:bCs/>
                <w:iCs/>
                <w:spacing w:val="-3"/>
              </w:rPr>
            </w:pPr>
            <w:r>
              <w:rPr>
                <w:b/>
                <w:bCs/>
                <w:iCs/>
                <w:spacing w:val="-3"/>
              </w:rPr>
              <w:t>Раздел 1. Планета, на которой мы живём</w:t>
            </w:r>
          </w:p>
          <w:p w:rsidR="00996FF5" w:rsidRDefault="00996FF5" w:rsidP="00996FF5">
            <w:pPr>
              <w:shd w:val="clear" w:color="auto" w:fill="FFFFFF"/>
              <w:rPr>
                <w:b/>
                <w:bCs/>
                <w:iCs/>
                <w:spacing w:val="-3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F5" w:rsidRDefault="00996FF5" w:rsidP="00996FF5">
            <w:pPr>
              <w:shd w:val="clear" w:color="auto" w:fill="FFFFFF"/>
              <w:jc w:val="center"/>
              <w:rPr>
                <w:b/>
                <w:bCs/>
                <w:iCs/>
                <w:spacing w:val="-3"/>
              </w:rPr>
            </w:pPr>
            <w:r>
              <w:rPr>
                <w:b/>
                <w:bCs/>
                <w:iCs/>
                <w:spacing w:val="-3"/>
              </w:rPr>
              <w:t>21</w:t>
            </w:r>
          </w:p>
        </w:tc>
      </w:tr>
      <w:tr w:rsidR="00996FF5" w:rsidTr="00996FF5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F5" w:rsidRDefault="00996FF5" w:rsidP="00996FF5">
            <w:pPr>
              <w:shd w:val="clear" w:color="auto" w:fill="FFFFFF"/>
              <w:jc w:val="center"/>
              <w:rPr>
                <w:bCs/>
                <w:iCs/>
                <w:spacing w:val="-3"/>
              </w:rPr>
            </w:pPr>
            <w:r>
              <w:rPr>
                <w:bCs/>
                <w:iCs/>
                <w:spacing w:val="-3"/>
              </w:rPr>
              <w:t>1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F5" w:rsidRDefault="00996FF5" w:rsidP="00996FF5">
            <w:r>
              <w:t>Литосфера – подвижная твердь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F5" w:rsidRDefault="00996FF5" w:rsidP="00996FF5">
            <w:pPr>
              <w:jc w:val="center"/>
            </w:pPr>
            <w:r>
              <w:t>6</w:t>
            </w:r>
          </w:p>
        </w:tc>
      </w:tr>
      <w:tr w:rsidR="00996FF5" w:rsidTr="00996FF5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F5" w:rsidRDefault="00996FF5" w:rsidP="00996FF5">
            <w:pPr>
              <w:shd w:val="clear" w:color="auto" w:fill="FFFFFF"/>
              <w:jc w:val="center"/>
              <w:rPr>
                <w:bCs/>
                <w:iCs/>
                <w:spacing w:val="-3"/>
              </w:rPr>
            </w:pPr>
            <w:r>
              <w:rPr>
                <w:bCs/>
                <w:iCs/>
                <w:spacing w:val="-3"/>
              </w:rPr>
              <w:t>2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F5" w:rsidRDefault="00996FF5" w:rsidP="00996FF5">
            <w:r>
              <w:t>Атмосфера - мастерская климата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F5" w:rsidRDefault="00996FF5" w:rsidP="00996FF5">
            <w:pPr>
              <w:jc w:val="center"/>
            </w:pPr>
            <w:r>
              <w:t>4</w:t>
            </w:r>
          </w:p>
        </w:tc>
      </w:tr>
      <w:tr w:rsidR="00996FF5" w:rsidTr="00996FF5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F5" w:rsidRDefault="00996FF5" w:rsidP="00996FF5">
            <w:pPr>
              <w:shd w:val="clear" w:color="auto" w:fill="FFFFFF"/>
              <w:jc w:val="center"/>
              <w:rPr>
                <w:bCs/>
                <w:iCs/>
                <w:spacing w:val="-3"/>
              </w:rPr>
            </w:pPr>
            <w:r>
              <w:rPr>
                <w:bCs/>
                <w:iCs/>
                <w:spacing w:val="-3"/>
              </w:rPr>
              <w:t>3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F5" w:rsidRDefault="00996FF5" w:rsidP="00996FF5">
            <w:pPr>
              <w:rPr>
                <w:color w:val="000000"/>
              </w:rPr>
            </w:pPr>
            <w:r>
              <w:t xml:space="preserve">Мировой океан – синяя бездна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F5" w:rsidRDefault="00996FF5" w:rsidP="00996FF5">
            <w:pPr>
              <w:jc w:val="center"/>
            </w:pPr>
            <w:r>
              <w:t>4</w:t>
            </w:r>
          </w:p>
        </w:tc>
      </w:tr>
      <w:tr w:rsidR="00996FF5" w:rsidTr="00996FF5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F5" w:rsidRDefault="00996FF5" w:rsidP="00996FF5">
            <w:pPr>
              <w:shd w:val="clear" w:color="auto" w:fill="FFFFFF"/>
              <w:jc w:val="center"/>
              <w:rPr>
                <w:bCs/>
                <w:iCs/>
                <w:spacing w:val="-3"/>
              </w:rPr>
            </w:pPr>
            <w:r>
              <w:rPr>
                <w:bCs/>
                <w:iCs/>
                <w:spacing w:val="-3"/>
              </w:rPr>
              <w:t>4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F5" w:rsidRDefault="00996FF5" w:rsidP="00996FF5">
            <w:r>
              <w:t>Географическая оболочка – живой механизм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F5" w:rsidRDefault="00996FF5" w:rsidP="00996FF5">
            <w:pPr>
              <w:jc w:val="center"/>
            </w:pPr>
            <w:r>
              <w:t>2</w:t>
            </w:r>
          </w:p>
        </w:tc>
      </w:tr>
      <w:tr w:rsidR="00996FF5" w:rsidTr="00996FF5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F5" w:rsidRDefault="00996FF5" w:rsidP="00996FF5">
            <w:pPr>
              <w:shd w:val="clear" w:color="auto" w:fill="FFFFFF"/>
              <w:jc w:val="center"/>
              <w:rPr>
                <w:bCs/>
                <w:iCs/>
                <w:spacing w:val="-3"/>
              </w:rPr>
            </w:pPr>
            <w:r>
              <w:rPr>
                <w:bCs/>
                <w:iCs/>
                <w:spacing w:val="-3"/>
              </w:rPr>
              <w:t>5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F5" w:rsidRDefault="00996FF5" w:rsidP="00996FF5">
            <w:r>
              <w:t>Человек – хозяин планеты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F5" w:rsidRDefault="00996FF5" w:rsidP="00996FF5">
            <w:pPr>
              <w:jc w:val="center"/>
            </w:pPr>
            <w:r>
              <w:t>5</w:t>
            </w:r>
          </w:p>
        </w:tc>
      </w:tr>
      <w:tr w:rsidR="00996FF5" w:rsidTr="00996FF5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F5" w:rsidRDefault="00996FF5" w:rsidP="00996FF5">
            <w:pPr>
              <w:shd w:val="clear" w:color="auto" w:fill="FFFFFF"/>
              <w:jc w:val="center"/>
              <w:rPr>
                <w:bCs/>
                <w:iCs/>
                <w:spacing w:val="-3"/>
              </w:rPr>
            </w:pP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F5" w:rsidRDefault="00996FF5" w:rsidP="00996FF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Раздел 2. Материки планеты Земля</w:t>
            </w:r>
          </w:p>
          <w:p w:rsidR="00996FF5" w:rsidRDefault="00996FF5" w:rsidP="00996FF5">
            <w:pPr>
              <w:rPr>
                <w:color w:val="00000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F5" w:rsidRDefault="00996FF5" w:rsidP="00996FF5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</w:tr>
      <w:tr w:rsidR="00996FF5" w:rsidTr="00996FF5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F5" w:rsidRDefault="00996FF5" w:rsidP="00996FF5">
            <w:pPr>
              <w:shd w:val="clear" w:color="auto" w:fill="FFFFFF"/>
              <w:jc w:val="center"/>
              <w:rPr>
                <w:bCs/>
                <w:iCs/>
                <w:spacing w:val="-3"/>
              </w:rPr>
            </w:pPr>
            <w:r>
              <w:rPr>
                <w:bCs/>
                <w:iCs/>
                <w:spacing w:val="-3"/>
              </w:rPr>
              <w:t>6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F5" w:rsidRDefault="00996FF5" w:rsidP="00996FF5">
            <w:r>
              <w:t>Африка – материк коротких теней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F5" w:rsidRDefault="00996FF5" w:rsidP="00996FF5">
            <w:pPr>
              <w:jc w:val="center"/>
            </w:pPr>
            <w:r>
              <w:t>9</w:t>
            </w:r>
          </w:p>
        </w:tc>
      </w:tr>
      <w:tr w:rsidR="00996FF5" w:rsidTr="00996FF5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F5" w:rsidRDefault="00996FF5" w:rsidP="00996FF5">
            <w:pPr>
              <w:shd w:val="clear" w:color="auto" w:fill="FFFFFF"/>
              <w:jc w:val="center"/>
              <w:rPr>
                <w:bCs/>
                <w:iCs/>
                <w:spacing w:val="-3"/>
              </w:rPr>
            </w:pPr>
            <w:r>
              <w:rPr>
                <w:bCs/>
                <w:iCs/>
                <w:spacing w:val="-3"/>
              </w:rPr>
              <w:t>7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F5" w:rsidRDefault="00996FF5" w:rsidP="00996FF5">
            <w:r>
              <w:t>Австралия - маленький великан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F5" w:rsidRDefault="00996FF5" w:rsidP="00996FF5">
            <w:pPr>
              <w:jc w:val="center"/>
            </w:pPr>
            <w:r>
              <w:t>6</w:t>
            </w:r>
          </w:p>
        </w:tc>
      </w:tr>
      <w:tr w:rsidR="00996FF5" w:rsidTr="00996FF5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F5" w:rsidRDefault="00996FF5" w:rsidP="00996FF5">
            <w:pPr>
              <w:shd w:val="clear" w:color="auto" w:fill="FFFFFF"/>
              <w:jc w:val="center"/>
              <w:rPr>
                <w:bCs/>
                <w:iCs/>
                <w:spacing w:val="-3"/>
              </w:rPr>
            </w:pPr>
            <w:r>
              <w:rPr>
                <w:bCs/>
                <w:iCs/>
                <w:spacing w:val="-3"/>
              </w:rPr>
              <w:t>8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F5" w:rsidRDefault="00996FF5" w:rsidP="00996FF5">
            <w:r>
              <w:t>Антарктида - холодное сердце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F5" w:rsidRDefault="00996FF5" w:rsidP="00996FF5">
            <w:pPr>
              <w:jc w:val="center"/>
            </w:pPr>
            <w:r>
              <w:t>2</w:t>
            </w:r>
          </w:p>
        </w:tc>
      </w:tr>
      <w:tr w:rsidR="00996FF5" w:rsidTr="00996FF5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F5" w:rsidRDefault="00996FF5" w:rsidP="00996FF5">
            <w:pPr>
              <w:shd w:val="clear" w:color="auto" w:fill="FFFFFF"/>
              <w:jc w:val="center"/>
              <w:rPr>
                <w:bCs/>
                <w:iCs/>
                <w:spacing w:val="-3"/>
              </w:rPr>
            </w:pPr>
            <w:r>
              <w:rPr>
                <w:bCs/>
                <w:iCs/>
                <w:spacing w:val="-3"/>
              </w:rPr>
              <w:t>9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F5" w:rsidRDefault="00996FF5" w:rsidP="00996FF5">
            <w:r>
              <w:t xml:space="preserve">Южная Америка - материк чудес 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F5" w:rsidRDefault="00996FF5" w:rsidP="00996FF5">
            <w:pPr>
              <w:jc w:val="center"/>
            </w:pPr>
            <w:r>
              <w:t>8</w:t>
            </w:r>
          </w:p>
        </w:tc>
      </w:tr>
      <w:tr w:rsidR="00996FF5" w:rsidTr="00996FF5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F5" w:rsidRDefault="00996FF5" w:rsidP="00996FF5">
            <w:pPr>
              <w:shd w:val="clear" w:color="auto" w:fill="FFFFFF"/>
              <w:jc w:val="center"/>
              <w:rPr>
                <w:bCs/>
                <w:iCs/>
                <w:spacing w:val="-3"/>
              </w:rPr>
            </w:pPr>
            <w:r>
              <w:rPr>
                <w:bCs/>
                <w:iCs/>
                <w:spacing w:val="-3"/>
              </w:rPr>
              <w:t>10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F5" w:rsidRDefault="00996FF5" w:rsidP="00996FF5">
            <w:r>
              <w:t>Северная Америка - знакомый незнакомец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F5" w:rsidRDefault="00996FF5" w:rsidP="00996FF5">
            <w:pPr>
              <w:jc w:val="center"/>
            </w:pPr>
            <w:r>
              <w:t>8</w:t>
            </w:r>
          </w:p>
        </w:tc>
      </w:tr>
      <w:tr w:rsidR="00996FF5" w:rsidTr="00996FF5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F5" w:rsidRDefault="00996FF5" w:rsidP="00996FF5">
            <w:pPr>
              <w:shd w:val="clear" w:color="auto" w:fill="FFFFFF"/>
              <w:jc w:val="center"/>
              <w:rPr>
                <w:bCs/>
                <w:iCs/>
                <w:spacing w:val="-3"/>
              </w:rPr>
            </w:pPr>
            <w:r>
              <w:rPr>
                <w:bCs/>
                <w:iCs/>
                <w:spacing w:val="-3"/>
              </w:rPr>
              <w:t>11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F5" w:rsidRDefault="00996FF5" w:rsidP="00996FF5">
            <w:r>
              <w:t>Евразия – музей природы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F5" w:rsidRDefault="00996FF5" w:rsidP="00996FF5">
            <w:pPr>
              <w:jc w:val="center"/>
            </w:pPr>
            <w:r>
              <w:t>10</w:t>
            </w:r>
          </w:p>
        </w:tc>
      </w:tr>
      <w:tr w:rsidR="00996FF5" w:rsidTr="00996FF5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F5" w:rsidRDefault="00996FF5" w:rsidP="00996FF5">
            <w:pPr>
              <w:shd w:val="clear" w:color="auto" w:fill="FFFFFF"/>
              <w:jc w:val="center"/>
              <w:rPr>
                <w:bCs/>
                <w:iCs/>
                <w:spacing w:val="-3"/>
              </w:rPr>
            </w:pPr>
            <w:r>
              <w:rPr>
                <w:bCs/>
                <w:iCs/>
                <w:spacing w:val="-3"/>
              </w:rPr>
              <w:t>12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F5" w:rsidRDefault="00996FF5" w:rsidP="00996FF5">
            <w:r>
              <w:t>Взаимодействия природы и человека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F5" w:rsidRDefault="00996FF5" w:rsidP="00996FF5">
            <w:pPr>
              <w:jc w:val="center"/>
            </w:pPr>
            <w:r>
              <w:t>3</w:t>
            </w:r>
          </w:p>
        </w:tc>
      </w:tr>
      <w:tr w:rsidR="00996FF5" w:rsidTr="00996FF5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F5" w:rsidRDefault="00996FF5" w:rsidP="00996FF5">
            <w:pPr>
              <w:shd w:val="clear" w:color="auto" w:fill="FFFFFF"/>
              <w:jc w:val="center"/>
              <w:rPr>
                <w:bCs/>
                <w:iCs/>
                <w:spacing w:val="-3"/>
              </w:rPr>
            </w:pPr>
            <w:r>
              <w:rPr>
                <w:bCs/>
                <w:iCs/>
                <w:spacing w:val="-3"/>
              </w:rPr>
              <w:t>13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F5" w:rsidRDefault="00996FF5" w:rsidP="00996FF5">
            <w:r>
              <w:t>Обобщение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F5" w:rsidRDefault="00996FF5" w:rsidP="00996FF5">
            <w:pPr>
              <w:jc w:val="center"/>
            </w:pPr>
            <w:r>
              <w:t>2</w:t>
            </w:r>
          </w:p>
        </w:tc>
      </w:tr>
      <w:tr w:rsidR="00996FF5" w:rsidTr="00996FF5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F5" w:rsidRDefault="00996FF5" w:rsidP="00996FF5">
            <w:pPr>
              <w:shd w:val="clear" w:color="auto" w:fill="FFFFFF"/>
              <w:jc w:val="center"/>
              <w:rPr>
                <w:bCs/>
                <w:iCs/>
                <w:spacing w:val="-3"/>
              </w:rPr>
            </w:pP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F5" w:rsidRDefault="00996FF5" w:rsidP="00996FF5">
            <w:r>
              <w:t>Итого</w:t>
            </w:r>
          </w:p>
          <w:p w:rsidR="00996FF5" w:rsidRDefault="00996FF5" w:rsidP="00996FF5"/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F5" w:rsidRDefault="00996FF5" w:rsidP="00996FF5">
            <w:pPr>
              <w:jc w:val="center"/>
            </w:pPr>
            <w:r>
              <w:t>68</w:t>
            </w:r>
          </w:p>
        </w:tc>
      </w:tr>
    </w:tbl>
    <w:p w:rsidR="0047173F" w:rsidRDefault="0047173F" w:rsidP="0047173F">
      <w:pPr>
        <w:widowControl w:val="0"/>
        <w:tabs>
          <w:tab w:val="left" w:pos="709"/>
        </w:tabs>
        <w:suppressAutoHyphens/>
        <w:ind w:firstLine="454"/>
        <w:jc w:val="both"/>
        <w:rPr>
          <w:color w:val="000000"/>
        </w:rPr>
      </w:pPr>
    </w:p>
    <w:p w:rsidR="00996FF5" w:rsidRDefault="00996FF5" w:rsidP="0047173F">
      <w:pPr>
        <w:widowControl w:val="0"/>
        <w:tabs>
          <w:tab w:val="left" w:pos="709"/>
        </w:tabs>
        <w:suppressAutoHyphens/>
        <w:ind w:firstLine="454"/>
        <w:jc w:val="both"/>
        <w:rPr>
          <w:color w:val="000000"/>
        </w:rPr>
      </w:pPr>
    </w:p>
    <w:p w:rsidR="00652727" w:rsidRDefault="00652727" w:rsidP="00652727">
      <w:pPr>
        <w:tabs>
          <w:tab w:val="left" w:pos="709"/>
        </w:tabs>
        <w:rPr>
          <w:bCs/>
        </w:rPr>
      </w:pPr>
    </w:p>
    <w:p w:rsidR="00652727" w:rsidRDefault="00652727" w:rsidP="00652727">
      <w:pPr>
        <w:jc w:val="center"/>
        <w:rPr>
          <w:b/>
        </w:rPr>
      </w:pPr>
    </w:p>
    <w:p w:rsidR="00FB2B86" w:rsidRDefault="00FB2B86" w:rsidP="00652727">
      <w:pPr>
        <w:jc w:val="center"/>
        <w:rPr>
          <w:b/>
        </w:rPr>
      </w:pPr>
    </w:p>
    <w:p w:rsidR="00FB2B86" w:rsidRDefault="00FB2B86" w:rsidP="00652727">
      <w:pPr>
        <w:jc w:val="center"/>
        <w:rPr>
          <w:b/>
        </w:rPr>
      </w:pPr>
    </w:p>
    <w:p w:rsidR="00FB2B86" w:rsidRDefault="00FB2B86" w:rsidP="00652727">
      <w:pPr>
        <w:jc w:val="center"/>
        <w:rPr>
          <w:b/>
        </w:rPr>
      </w:pPr>
    </w:p>
    <w:p w:rsidR="00FB2B86" w:rsidRPr="00B14292" w:rsidRDefault="00FB2B86" w:rsidP="00652727">
      <w:pPr>
        <w:jc w:val="center"/>
        <w:rPr>
          <w:b/>
        </w:rPr>
      </w:pPr>
    </w:p>
    <w:p w:rsidR="00FB2B86" w:rsidRPr="00B14292" w:rsidRDefault="00FB2B86" w:rsidP="00652727">
      <w:pPr>
        <w:jc w:val="center"/>
        <w:rPr>
          <w:b/>
        </w:rPr>
      </w:pPr>
    </w:p>
    <w:p w:rsidR="00FB2B86" w:rsidRPr="00B14292" w:rsidRDefault="00FB2B86" w:rsidP="00652727">
      <w:pPr>
        <w:jc w:val="center"/>
        <w:rPr>
          <w:b/>
        </w:rPr>
      </w:pPr>
    </w:p>
    <w:p w:rsidR="00FB2B86" w:rsidRPr="00B14292" w:rsidRDefault="00FB2B86" w:rsidP="00652727">
      <w:pPr>
        <w:jc w:val="center"/>
        <w:rPr>
          <w:b/>
        </w:rPr>
      </w:pPr>
    </w:p>
    <w:p w:rsidR="00FB2B86" w:rsidRPr="00B14292" w:rsidRDefault="00FB2B86" w:rsidP="00652727">
      <w:pPr>
        <w:jc w:val="center"/>
        <w:rPr>
          <w:b/>
        </w:rPr>
      </w:pPr>
    </w:p>
    <w:p w:rsidR="00FB2B86" w:rsidRPr="00B14292" w:rsidRDefault="00FB2B86" w:rsidP="00652727">
      <w:pPr>
        <w:jc w:val="center"/>
        <w:rPr>
          <w:b/>
        </w:rPr>
      </w:pPr>
    </w:p>
    <w:p w:rsidR="00FB2B86" w:rsidRPr="00B14292" w:rsidRDefault="00FB2B86" w:rsidP="00652727">
      <w:pPr>
        <w:jc w:val="center"/>
        <w:rPr>
          <w:b/>
        </w:rPr>
      </w:pPr>
    </w:p>
    <w:p w:rsidR="00FB2B86" w:rsidRPr="00B14292" w:rsidRDefault="00FB2B86" w:rsidP="00652727">
      <w:pPr>
        <w:jc w:val="center"/>
        <w:rPr>
          <w:b/>
        </w:rPr>
      </w:pPr>
    </w:p>
    <w:p w:rsidR="00FB2B86" w:rsidRPr="00B14292" w:rsidRDefault="00FB2B86" w:rsidP="00652727">
      <w:pPr>
        <w:jc w:val="center"/>
        <w:rPr>
          <w:b/>
        </w:rPr>
      </w:pPr>
    </w:p>
    <w:p w:rsidR="005F3978" w:rsidRPr="00B14292" w:rsidRDefault="005F3978" w:rsidP="00996FF5">
      <w:pPr>
        <w:rPr>
          <w:b/>
        </w:rPr>
      </w:pPr>
    </w:p>
    <w:p w:rsidR="00DB14FB" w:rsidRPr="00B14292" w:rsidRDefault="00DB14FB" w:rsidP="00996FF5">
      <w:pPr>
        <w:shd w:val="clear" w:color="auto" w:fill="FFFFFF"/>
        <w:tabs>
          <w:tab w:val="center" w:pos="8362"/>
          <w:tab w:val="left" w:pos="13020"/>
        </w:tabs>
        <w:jc w:val="center"/>
        <w:rPr>
          <w:b/>
          <w:color w:val="000000"/>
        </w:rPr>
      </w:pPr>
      <w:r w:rsidRPr="00B14292">
        <w:rPr>
          <w:b/>
          <w:color w:val="000000"/>
        </w:rPr>
        <w:t>Тематическое  планирование по географии</w:t>
      </w:r>
    </w:p>
    <w:p w:rsidR="00DB14FB" w:rsidRPr="00B14292" w:rsidRDefault="00DB14FB" w:rsidP="00DB14FB">
      <w:pPr>
        <w:shd w:val="clear" w:color="auto" w:fill="FFFFFF"/>
        <w:tabs>
          <w:tab w:val="center" w:pos="8362"/>
          <w:tab w:val="left" w:pos="13020"/>
        </w:tabs>
        <w:ind w:left="708"/>
        <w:jc w:val="center"/>
        <w:rPr>
          <w:b/>
          <w:color w:val="000000"/>
        </w:rPr>
      </w:pPr>
      <w:r w:rsidRPr="00B14292">
        <w:rPr>
          <w:b/>
          <w:color w:val="000000"/>
        </w:rPr>
        <w:t>7</w:t>
      </w:r>
      <w:r w:rsidR="00A87BF9">
        <w:rPr>
          <w:b/>
          <w:color w:val="000000"/>
        </w:rPr>
        <w:t xml:space="preserve"> </w:t>
      </w:r>
      <w:r w:rsidRPr="00B14292">
        <w:rPr>
          <w:b/>
          <w:color w:val="000000"/>
        </w:rPr>
        <w:t xml:space="preserve"> класс </w:t>
      </w:r>
      <w:proofErr w:type="gramStart"/>
      <w:r w:rsidRPr="00B14292">
        <w:rPr>
          <w:b/>
          <w:color w:val="000000"/>
        </w:rPr>
        <w:t xml:space="preserve">( </w:t>
      </w:r>
      <w:proofErr w:type="gramEnd"/>
      <w:r w:rsidRPr="00B14292">
        <w:rPr>
          <w:b/>
          <w:color w:val="000000"/>
        </w:rPr>
        <w:t>68 часов)</w:t>
      </w:r>
    </w:p>
    <w:tbl>
      <w:tblPr>
        <w:tblStyle w:val="a5"/>
        <w:tblW w:w="10031" w:type="dxa"/>
        <w:tblLayout w:type="fixed"/>
        <w:tblLook w:val="04A0"/>
      </w:tblPr>
      <w:tblGrid>
        <w:gridCol w:w="958"/>
        <w:gridCol w:w="6380"/>
        <w:gridCol w:w="850"/>
        <w:gridCol w:w="992"/>
        <w:gridCol w:w="851"/>
      </w:tblGrid>
      <w:tr w:rsidR="009918E7" w:rsidRPr="009918E7" w:rsidTr="009918E7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jc w:val="both"/>
              <w:rPr>
                <w:color w:val="000000"/>
                <w:sz w:val="24"/>
                <w:szCs w:val="24"/>
              </w:rPr>
            </w:pPr>
            <w:r w:rsidRPr="00B14292">
              <w:rPr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jc w:val="center"/>
              <w:rPr>
                <w:color w:val="000000"/>
                <w:sz w:val="24"/>
                <w:szCs w:val="24"/>
              </w:rPr>
            </w:pPr>
            <w:r w:rsidRPr="00B14292">
              <w:rPr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9918E7" w:rsidRDefault="009918E7" w:rsidP="00DB14FB">
            <w:pPr>
              <w:jc w:val="both"/>
              <w:rPr>
                <w:color w:val="000000"/>
                <w:sz w:val="24"/>
                <w:szCs w:val="24"/>
              </w:rPr>
            </w:pPr>
            <w:r w:rsidRPr="009918E7">
              <w:rPr>
                <w:color w:val="000000"/>
                <w:sz w:val="24"/>
                <w:szCs w:val="24"/>
              </w:rPr>
              <w:t>часы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E7" w:rsidRPr="009918E7" w:rsidRDefault="009918E7" w:rsidP="00DB14FB">
            <w:pPr>
              <w:jc w:val="both"/>
              <w:rPr>
                <w:color w:val="000000"/>
                <w:sz w:val="24"/>
                <w:szCs w:val="24"/>
              </w:rPr>
            </w:pPr>
            <w:r w:rsidRPr="009918E7">
              <w:rPr>
                <w:color w:val="000000"/>
                <w:sz w:val="24"/>
                <w:szCs w:val="24"/>
              </w:rPr>
              <w:t>План</w:t>
            </w:r>
          </w:p>
          <w:p w:rsidR="009918E7" w:rsidRPr="009918E7" w:rsidRDefault="009918E7" w:rsidP="00DB14FB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E7" w:rsidRPr="009918E7" w:rsidRDefault="009918E7" w:rsidP="00996FF5">
            <w:pPr>
              <w:jc w:val="both"/>
              <w:rPr>
                <w:color w:val="000000"/>
                <w:sz w:val="24"/>
                <w:szCs w:val="24"/>
              </w:rPr>
            </w:pPr>
            <w:r w:rsidRPr="009918E7">
              <w:rPr>
                <w:color w:val="000000"/>
                <w:sz w:val="24"/>
                <w:szCs w:val="24"/>
              </w:rPr>
              <w:t>Факт</w:t>
            </w:r>
          </w:p>
        </w:tc>
      </w:tr>
      <w:tr w:rsidR="009918E7" w:rsidRPr="009918E7" w:rsidTr="009918E7">
        <w:trPr>
          <w:trHeight w:val="805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pStyle w:val="a4"/>
              <w:numPr>
                <w:ilvl w:val="0"/>
                <w:numId w:val="21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E7" w:rsidRPr="00B14292" w:rsidRDefault="009918E7" w:rsidP="00DB14FB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B14292">
              <w:rPr>
                <w:b/>
                <w:color w:val="000000"/>
                <w:sz w:val="24"/>
                <w:szCs w:val="24"/>
              </w:rPr>
              <w:t>Литосфера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B14292">
              <w:rPr>
                <w:b/>
                <w:color w:val="000000"/>
                <w:sz w:val="24"/>
                <w:szCs w:val="24"/>
              </w:rPr>
              <w:t>- подвижная твердь 7 ч.</w:t>
            </w:r>
          </w:p>
          <w:p w:rsidR="009918E7" w:rsidRPr="00B14292" w:rsidRDefault="009918E7" w:rsidP="00DB14FB">
            <w:pPr>
              <w:jc w:val="both"/>
              <w:rPr>
                <w:color w:val="000000"/>
                <w:sz w:val="24"/>
                <w:szCs w:val="24"/>
              </w:rPr>
            </w:pPr>
            <w:r w:rsidRPr="00B14292">
              <w:rPr>
                <w:color w:val="000000"/>
                <w:sz w:val="24"/>
                <w:szCs w:val="24"/>
              </w:rPr>
              <w:t>Суша в океане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9918E7" w:rsidRDefault="009918E7" w:rsidP="00DB14FB">
            <w:pPr>
              <w:rPr>
                <w:sz w:val="24"/>
                <w:szCs w:val="24"/>
                <w:vertAlign w:val="subscript"/>
                <w:lang w:eastAsia="en-US"/>
              </w:rPr>
            </w:pPr>
            <w:r w:rsidRPr="009918E7">
              <w:rPr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E7" w:rsidRPr="000A2415" w:rsidRDefault="008F0510" w:rsidP="00DB14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918E7" w:rsidRPr="000A2415">
              <w:rPr>
                <w:sz w:val="24"/>
                <w:szCs w:val="24"/>
              </w:rPr>
              <w:t>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E7" w:rsidRPr="009918E7" w:rsidRDefault="009918E7" w:rsidP="00DB14FB">
            <w:pPr>
              <w:rPr>
                <w:sz w:val="24"/>
                <w:szCs w:val="24"/>
                <w:vertAlign w:val="subscript"/>
              </w:rPr>
            </w:pPr>
          </w:p>
        </w:tc>
      </w:tr>
      <w:tr w:rsidR="009918E7" w:rsidRPr="009918E7" w:rsidTr="009918E7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pStyle w:val="a4"/>
              <w:numPr>
                <w:ilvl w:val="0"/>
                <w:numId w:val="21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jc w:val="both"/>
              <w:rPr>
                <w:color w:val="000000"/>
                <w:sz w:val="24"/>
                <w:szCs w:val="24"/>
              </w:rPr>
            </w:pPr>
            <w:r w:rsidRPr="00B14292">
              <w:rPr>
                <w:b/>
                <w:color w:val="000000"/>
                <w:sz w:val="24"/>
                <w:szCs w:val="24"/>
              </w:rPr>
              <w:t>Поверхность Земли (5ч)</w:t>
            </w:r>
          </w:p>
          <w:p w:rsidR="009918E7" w:rsidRPr="00B14292" w:rsidRDefault="009918E7" w:rsidP="00DB14FB">
            <w:pPr>
              <w:jc w:val="both"/>
              <w:rPr>
                <w:color w:val="000000"/>
                <w:sz w:val="24"/>
                <w:szCs w:val="24"/>
              </w:rPr>
            </w:pPr>
            <w:r w:rsidRPr="00B14292">
              <w:rPr>
                <w:color w:val="000000"/>
                <w:sz w:val="24"/>
                <w:szCs w:val="24"/>
              </w:rPr>
              <w:t>Геологическое время</w:t>
            </w:r>
            <w:r w:rsidRPr="00B14292"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9918E7" w:rsidRDefault="009918E7" w:rsidP="00DB14FB">
            <w:pPr>
              <w:tabs>
                <w:tab w:val="right" w:pos="6730"/>
              </w:tabs>
              <w:jc w:val="both"/>
              <w:rPr>
                <w:color w:val="000000"/>
                <w:sz w:val="24"/>
                <w:szCs w:val="24"/>
              </w:rPr>
            </w:pPr>
            <w:r w:rsidRPr="009918E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E7" w:rsidRPr="009918E7" w:rsidRDefault="00A87BF9" w:rsidP="00DB14FB">
            <w:pPr>
              <w:tabs>
                <w:tab w:val="right" w:pos="673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  <w:r w:rsidR="009918E7" w:rsidRPr="009918E7">
              <w:rPr>
                <w:color w:val="000000"/>
                <w:sz w:val="24"/>
                <w:szCs w:val="24"/>
              </w:rPr>
              <w:t>.09.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E7" w:rsidRPr="009918E7" w:rsidRDefault="009918E7" w:rsidP="00DB14FB">
            <w:pPr>
              <w:tabs>
                <w:tab w:val="right" w:pos="673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918E7" w:rsidRPr="009918E7" w:rsidTr="009918E7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pStyle w:val="a4"/>
              <w:numPr>
                <w:ilvl w:val="0"/>
                <w:numId w:val="21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jc w:val="both"/>
              <w:rPr>
                <w:color w:val="000000"/>
                <w:sz w:val="24"/>
                <w:szCs w:val="24"/>
              </w:rPr>
            </w:pPr>
            <w:r w:rsidRPr="00B14292">
              <w:rPr>
                <w:color w:val="000000"/>
                <w:sz w:val="24"/>
                <w:szCs w:val="24"/>
              </w:rPr>
              <w:t>Строение земной коры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9918E7" w:rsidRDefault="009918E7" w:rsidP="00DB14FB">
            <w:pPr>
              <w:jc w:val="both"/>
              <w:rPr>
                <w:color w:val="000000"/>
                <w:sz w:val="24"/>
                <w:szCs w:val="24"/>
              </w:rPr>
            </w:pPr>
            <w:r w:rsidRPr="009918E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E7" w:rsidRPr="009918E7" w:rsidRDefault="008F0510" w:rsidP="00DB14F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r w:rsidR="009918E7" w:rsidRPr="009918E7">
              <w:rPr>
                <w:color w:val="000000"/>
                <w:sz w:val="24"/>
                <w:szCs w:val="24"/>
              </w:rPr>
              <w:t>.09.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E7" w:rsidRPr="009918E7" w:rsidRDefault="009918E7" w:rsidP="00DB14FB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918E7" w:rsidRPr="009918E7" w:rsidTr="009918E7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pStyle w:val="a4"/>
              <w:numPr>
                <w:ilvl w:val="0"/>
                <w:numId w:val="21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jc w:val="both"/>
              <w:rPr>
                <w:color w:val="000000"/>
                <w:sz w:val="24"/>
                <w:szCs w:val="24"/>
              </w:rPr>
            </w:pPr>
            <w:r w:rsidRPr="00B14292">
              <w:rPr>
                <w:color w:val="000000"/>
                <w:sz w:val="24"/>
                <w:szCs w:val="24"/>
              </w:rPr>
              <w:t xml:space="preserve">Литосферные плиты и современный рельеф </w:t>
            </w:r>
            <w:proofErr w:type="spellStart"/>
            <w:proofErr w:type="gramStart"/>
            <w:r w:rsidRPr="00B14292">
              <w:rPr>
                <w:color w:val="000000"/>
                <w:sz w:val="24"/>
                <w:szCs w:val="24"/>
              </w:rPr>
              <w:t>Пр</w:t>
            </w:r>
            <w:proofErr w:type="spellEnd"/>
            <w:proofErr w:type="gramEnd"/>
            <w:r w:rsidRPr="00B14292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B14292">
              <w:rPr>
                <w:color w:val="000000"/>
                <w:sz w:val="24"/>
                <w:szCs w:val="24"/>
              </w:rPr>
              <w:t>р</w:t>
            </w:r>
            <w:proofErr w:type="spellEnd"/>
            <w:r w:rsidRPr="00B14292">
              <w:rPr>
                <w:color w:val="000000"/>
                <w:sz w:val="24"/>
                <w:szCs w:val="24"/>
              </w:rPr>
              <w:t xml:space="preserve"> 1.</w:t>
            </w:r>
            <w:r w:rsidRPr="00B14292"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9918E7" w:rsidRDefault="009918E7" w:rsidP="00DB14FB">
            <w:pPr>
              <w:tabs>
                <w:tab w:val="right" w:pos="6730"/>
              </w:tabs>
              <w:jc w:val="both"/>
              <w:rPr>
                <w:color w:val="000000"/>
                <w:sz w:val="24"/>
                <w:szCs w:val="24"/>
              </w:rPr>
            </w:pPr>
            <w:r w:rsidRPr="009918E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E7" w:rsidRPr="009918E7" w:rsidRDefault="00A87BF9" w:rsidP="00DB14FB">
            <w:pPr>
              <w:tabs>
                <w:tab w:val="right" w:pos="673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  <w:r w:rsidR="009918E7">
              <w:rPr>
                <w:color w:val="000000"/>
                <w:sz w:val="24"/>
                <w:szCs w:val="24"/>
              </w:rPr>
              <w:t>.09.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E7" w:rsidRPr="009918E7" w:rsidRDefault="009918E7" w:rsidP="00DB14FB">
            <w:pPr>
              <w:tabs>
                <w:tab w:val="right" w:pos="673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918E7" w:rsidRPr="00B14292" w:rsidTr="009918E7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pStyle w:val="a4"/>
              <w:numPr>
                <w:ilvl w:val="0"/>
                <w:numId w:val="21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jc w:val="both"/>
              <w:rPr>
                <w:color w:val="000000"/>
                <w:sz w:val="24"/>
                <w:szCs w:val="24"/>
              </w:rPr>
            </w:pPr>
            <w:r w:rsidRPr="00B14292">
              <w:rPr>
                <w:color w:val="000000"/>
                <w:sz w:val="24"/>
                <w:szCs w:val="24"/>
              </w:rPr>
              <w:t>Платформы и равнины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jc w:val="both"/>
              <w:rPr>
                <w:color w:val="000000"/>
                <w:sz w:val="24"/>
                <w:szCs w:val="24"/>
              </w:rPr>
            </w:pPr>
            <w:r w:rsidRPr="00B1429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E7" w:rsidRPr="00B14292" w:rsidRDefault="008F0510" w:rsidP="00DB14F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  <w:r w:rsidR="009918E7">
              <w:rPr>
                <w:color w:val="000000"/>
                <w:sz w:val="24"/>
                <w:szCs w:val="24"/>
              </w:rPr>
              <w:t>.09.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E7" w:rsidRPr="00B14292" w:rsidRDefault="009918E7" w:rsidP="00DB14FB">
            <w:pPr>
              <w:jc w:val="both"/>
              <w:rPr>
                <w:color w:val="000000"/>
              </w:rPr>
            </w:pPr>
          </w:p>
        </w:tc>
      </w:tr>
      <w:tr w:rsidR="009918E7" w:rsidRPr="00B14292" w:rsidTr="009918E7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pStyle w:val="a4"/>
              <w:numPr>
                <w:ilvl w:val="0"/>
                <w:numId w:val="21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jc w:val="both"/>
              <w:rPr>
                <w:color w:val="000000"/>
                <w:sz w:val="24"/>
                <w:szCs w:val="24"/>
              </w:rPr>
            </w:pPr>
            <w:r w:rsidRPr="00B14292">
              <w:rPr>
                <w:color w:val="000000"/>
                <w:sz w:val="24"/>
                <w:szCs w:val="24"/>
              </w:rPr>
              <w:t>Складчатые пояса и горы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jc w:val="both"/>
              <w:rPr>
                <w:color w:val="000000"/>
                <w:sz w:val="24"/>
                <w:szCs w:val="24"/>
              </w:rPr>
            </w:pPr>
            <w:r w:rsidRPr="00B1429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E7" w:rsidRPr="00B14292" w:rsidRDefault="00A87BF9" w:rsidP="00DB14F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  <w:r w:rsidR="009918E7">
              <w:rPr>
                <w:color w:val="000000"/>
                <w:sz w:val="24"/>
                <w:szCs w:val="24"/>
              </w:rPr>
              <w:t>.09.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E7" w:rsidRPr="00B14292" w:rsidRDefault="009918E7" w:rsidP="00DB14FB">
            <w:pPr>
              <w:jc w:val="both"/>
              <w:rPr>
                <w:color w:val="000000"/>
              </w:rPr>
            </w:pPr>
          </w:p>
        </w:tc>
      </w:tr>
      <w:tr w:rsidR="009918E7" w:rsidRPr="00B14292" w:rsidTr="009918E7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pStyle w:val="a4"/>
              <w:numPr>
                <w:ilvl w:val="0"/>
                <w:numId w:val="21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B14292">
              <w:rPr>
                <w:b/>
                <w:color w:val="000000"/>
                <w:sz w:val="24"/>
                <w:szCs w:val="24"/>
              </w:rPr>
              <w:t>Атмосфера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B14292">
              <w:rPr>
                <w:b/>
                <w:color w:val="000000"/>
                <w:sz w:val="24"/>
                <w:szCs w:val="24"/>
              </w:rPr>
              <w:t>- мастерская климата 3 ч.</w:t>
            </w:r>
          </w:p>
          <w:p w:rsidR="009918E7" w:rsidRPr="00B14292" w:rsidRDefault="009918E7" w:rsidP="00DB14FB">
            <w:pPr>
              <w:jc w:val="both"/>
              <w:rPr>
                <w:color w:val="000000"/>
                <w:sz w:val="24"/>
                <w:szCs w:val="24"/>
              </w:rPr>
            </w:pPr>
            <w:r w:rsidRPr="00B14292">
              <w:rPr>
                <w:color w:val="000000"/>
                <w:sz w:val="24"/>
                <w:szCs w:val="24"/>
              </w:rPr>
              <w:t xml:space="preserve">Пояса планеты. </w:t>
            </w:r>
            <w:proofErr w:type="spellStart"/>
            <w:proofErr w:type="gramStart"/>
            <w:r w:rsidRPr="00B14292">
              <w:rPr>
                <w:color w:val="000000"/>
                <w:sz w:val="24"/>
                <w:szCs w:val="24"/>
              </w:rPr>
              <w:t>Пр</w:t>
            </w:r>
            <w:proofErr w:type="spellEnd"/>
            <w:proofErr w:type="gramEnd"/>
            <w:r w:rsidRPr="00B14292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B14292">
              <w:rPr>
                <w:color w:val="000000"/>
                <w:sz w:val="24"/>
                <w:szCs w:val="24"/>
              </w:rPr>
              <w:t>р</w:t>
            </w:r>
            <w:proofErr w:type="spellEnd"/>
            <w:r w:rsidRPr="00B14292">
              <w:rPr>
                <w:color w:val="000000"/>
                <w:sz w:val="24"/>
                <w:szCs w:val="24"/>
              </w:rPr>
              <w:t xml:space="preserve"> 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jc w:val="both"/>
              <w:rPr>
                <w:color w:val="000000"/>
                <w:sz w:val="24"/>
                <w:szCs w:val="24"/>
              </w:rPr>
            </w:pPr>
            <w:r w:rsidRPr="00B1429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E7" w:rsidRPr="00B14292" w:rsidRDefault="008F0510" w:rsidP="00DB14F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  <w:r w:rsidR="009918E7">
              <w:rPr>
                <w:color w:val="000000"/>
                <w:sz w:val="24"/>
                <w:szCs w:val="24"/>
              </w:rPr>
              <w:t>.09.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E7" w:rsidRPr="00B14292" w:rsidRDefault="009918E7" w:rsidP="00DB14FB">
            <w:pPr>
              <w:jc w:val="both"/>
              <w:rPr>
                <w:color w:val="000000"/>
              </w:rPr>
            </w:pPr>
          </w:p>
        </w:tc>
      </w:tr>
      <w:tr w:rsidR="009918E7" w:rsidRPr="00B14292" w:rsidTr="009918E7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pStyle w:val="a4"/>
              <w:numPr>
                <w:ilvl w:val="0"/>
                <w:numId w:val="21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jc w:val="both"/>
              <w:rPr>
                <w:color w:val="000000"/>
                <w:sz w:val="24"/>
                <w:szCs w:val="24"/>
              </w:rPr>
            </w:pPr>
            <w:r w:rsidRPr="00B14292">
              <w:rPr>
                <w:color w:val="000000"/>
                <w:sz w:val="24"/>
                <w:szCs w:val="24"/>
              </w:rPr>
              <w:t>Воздушные массы и климатические пояса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jc w:val="both"/>
              <w:rPr>
                <w:color w:val="000000"/>
                <w:sz w:val="24"/>
                <w:szCs w:val="24"/>
              </w:rPr>
            </w:pPr>
            <w:r w:rsidRPr="00B1429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E7" w:rsidRPr="00B14292" w:rsidRDefault="00A87BF9" w:rsidP="00DB14F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  <w:r w:rsidR="009918E7">
              <w:rPr>
                <w:color w:val="000000"/>
                <w:sz w:val="24"/>
                <w:szCs w:val="24"/>
              </w:rPr>
              <w:t>.09.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E7" w:rsidRPr="00B14292" w:rsidRDefault="009918E7" w:rsidP="00DB14FB">
            <w:pPr>
              <w:jc w:val="both"/>
              <w:rPr>
                <w:color w:val="000000"/>
              </w:rPr>
            </w:pPr>
          </w:p>
        </w:tc>
      </w:tr>
      <w:tr w:rsidR="009918E7" w:rsidRPr="00B14292" w:rsidTr="009918E7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pStyle w:val="a4"/>
              <w:numPr>
                <w:ilvl w:val="0"/>
                <w:numId w:val="21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jc w:val="both"/>
              <w:rPr>
                <w:color w:val="000000"/>
                <w:sz w:val="24"/>
                <w:szCs w:val="24"/>
              </w:rPr>
            </w:pPr>
            <w:r w:rsidRPr="00B14292">
              <w:rPr>
                <w:color w:val="000000"/>
                <w:sz w:val="24"/>
                <w:szCs w:val="24"/>
              </w:rPr>
              <w:t>Климатообразующие факторы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jc w:val="both"/>
              <w:rPr>
                <w:color w:val="000000"/>
                <w:sz w:val="24"/>
                <w:szCs w:val="24"/>
              </w:rPr>
            </w:pPr>
            <w:r w:rsidRPr="00B1429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E7" w:rsidRPr="00B14292" w:rsidRDefault="008F0510" w:rsidP="00DB14F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30.09</w:t>
            </w:r>
            <w:r w:rsidR="009918E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E7" w:rsidRPr="00B14292" w:rsidRDefault="009918E7" w:rsidP="00DB14FB">
            <w:pPr>
              <w:jc w:val="both"/>
              <w:rPr>
                <w:color w:val="000000"/>
              </w:rPr>
            </w:pPr>
          </w:p>
        </w:tc>
      </w:tr>
      <w:tr w:rsidR="009918E7" w:rsidRPr="00B14292" w:rsidTr="009918E7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pStyle w:val="a4"/>
              <w:numPr>
                <w:ilvl w:val="0"/>
                <w:numId w:val="21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B14292">
              <w:rPr>
                <w:b/>
                <w:color w:val="000000"/>
                <w:sz w:val="24"/>
                <w:szCs w:val="24"/>
              </w:rPr>
              <w:t>Мировой океан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B14292">
              <w:rPr>
                <w:b/>
                <w:color w:val="000000"/>
                <w:sz w:val="24"/>
                <w:szCs w:val="24"/>
              </w:rPr>
              <w:t>- синяя бездна 4 ч.</w:t>
            </w:r>
          </w:p>
          <w:p w:rsidR="009918E7" w:rsidRPr="00B14292" w:rsidRDefault="009918E7" w:rsidP="00DB14FB">
            <w:pPr>
              <w:jc w:val="both"/>
              <w:rPr>
                <w:color w:val="000000"/>
                <w:sz w:val="24"/>
                <w:szCs w:val="24"/>
              </w:rPr>
            </w:pPr>
            <w:r w:rsidRPr="00B14292">
              <w:rPr>
                <w:color w:val="000000"/>
                <w:sz w:val="24"/>
                <w:szCs w:val="24"/>
              </w:rPr>
              <w:t xml:space="preserve">Мировой океан и его части. </w:t>
            </w:r>
            <w:proofErr w:type="spellStart"/>
            <w:proofErr w:type="gramStart"/>
            <w:r w:rsidRPr="00B14292">
              <w:rPr>
                <w:color w:val="000000"/>
                <w:sz w:val="24"/>
                <w:szCs w:val="24"/>
              </w:rPr>
              <w:t>Пр</w:t>
            </w:r>
            <w:proofErr w:type="spellEnd"/>
            <w:proofErr w:type="gramEnd"/>
            <w:r w:rsidRPr="00B14292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B14292">
              <w:rPr>
                <w:color w:val="000000"/>
                <w:sz w:val="24"/>
                <w:szCs w:val="24"/>
              </w:rPr>
              <w:t>р</w:t>
            </w:r>
            <w:proofErr w:type="spellEnd"/>
            <w:r w:rsidRPr="00B14292">
              <w:rPr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jc w:val="both"/>
              <w:rPr>
                <w:color w:val="000000"/>
                <w:sz w:val="24"/>
                <w:szCs w:val="24"/>
              </w:rPr>
            </w:pPr>
            <w:r w:rsidRPr="00B1429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E7" w:rsidRPr="00B14292" w:rsidRDefault="00A87BF9" w:rsidP="00DB14F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9918E7">
              <w:rPr>
                <w:color w:val="000000"/>
                <w:sz w:val="24"/>
                <w:szCs w:val="24"/>
              </w:rPr>
              <w:t>.10.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E7" w:rsidRPr="00B14292" w:rsidRDefault="009918E7" w:rsidP="00DB14FB">
            <w:pPr>
              <w:jc w:val="both"/>
              <w:rPr>
                <w:color w:val="000000"/>
              </w:rPr>
            </w:pPr>
          </w:p>
        </w:tc>
      </w:tr>
      <w:tr w:rsidR="009918E7" w:rsidRPr="00B14292" w:rsidTr="009918E7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pStyle w:val="a4"/>
              <w:numPr>
                <w:ilvl w:val="0"/>
                <w:numId w:val="21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jc w:val="both"/>
              <w:rPr>
                <w:color w:val="000000"/>
                <w:sz w:val="24"/>
                <w:szCs w:val="24"/>
              </w:rPr>
            </w:pPr>
            <w:r w:rsidRPr="00B14292">
              <w:rPr>
                <w:color w:val="000000"/>
                <w:sz w:val="24"/>
                <w:szCs w:val="24"/>
              </w:rPr>
              <w:t>Движение вод Мирового океана.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jc w:val="both"/>
              <w:rPr>
                <w:color w:val="000000"/>
                <w:sz w:val="24"/>
                <w:szCs w:val="24"/>
              </w:rPr>
            </w:pPr>
            <w:r w:rsidRPr="00B1429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E7" w:rsidRPr="00B14292" w:rsidRDefault="008F0510" w:rsidP="00DB14F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9918E7">
              <w:rPr>
                <w:color w:val="000000"/>
                <w:sz w:val="24"/>
                <w:szCs w:val="24"/>
              </w:rPr>
              <w:t>.10.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E7" w:rsidRPr="00B14292" w:rsidRDefault="009918E7" w:rsidP="00DB14FB">
            <w:pPr>
              <w:jc w:val="both"/>
              <w:rPr>
                <w:color w:val="000000"/>
              </w:rPr>
            </w:pPr>
          </w:p>
        </w:tc>
      </w:tr>
      <w:tr w:rsidR="009918E7" w:rsidRPr="00B14292" w:rsidTr="009918E7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pStyle w:val="a4"/>
              <w:numPr>
                <w:ilvl w:val="0"/>
                <w:numId w:val="21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jc w:val="both"/>
              <w:rPr>
                <w:color w:val="000000"/>
                <w:sz w:val="24"/>
                <w:szCs w:val="24"/>
              </w:rPr>
            </w:pPr>
            <w:r w:rsidRPr="00B14292">
              <w:rPr>
                <w:color w:val="000000"/>
                <w:sz w:val="24"/>
                <w:szCs w:val="24"/>
              </w:rPr>
              <w:t>Жизнь в океане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jc w:val="both"/>
              <w:rPr>
                <w:color w:val="000000"/>
                <w:sz w:val="24"/>
                <w:szCs w:val="24"/>
              </w:rPr>
            </w:pPr>
            <w:r w:rsidRPr="00B1429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E7" w:rsidRPr="00B14292" w:rsidRDefault="00A87BF9" w:rsidP="00DB14F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  <w:r w:rsidR="009918E7">
              <w:rPr>
                <w:color w:val="000000"/>
                <w:sz w:val="24"/>
                <w:szCs w:val="24"/>
              </w:rPr>
              <w:t>.10.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E7" w:rsidRPr="00B14292" w:rsidRDefault="009918E7" w:rsidP="00DB14FB">
            <w:pPr>
              <w:jc w:val="both"/>
              <w:rPr>
                <w:color w:val="000000"/>
              </w:rPr>
            </w:pPr>
          </w:p>
        </w:tc>
      </w:tr>
      <w:tr w:rsidR="009918E7" w:rsidRPr="00B14292" w:rsidTr="009918E7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pStyle w:val="a4"/>
              <w:numPr>
                <w:ilvl w:val="0"/>
                <w:numId w:val="21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jc w:val="both"/>
              <w:rPr>
                <w:color w:val="000000"/>
                <w:sz w:val="24"/>
                <w:szCs w:val="24"/>
              </w:rPr>
            </w:pPr>
            <w:r w:rsidRPr="00B14292">
              <w:rPr>
                <w:color w:val="000000"/>
                <w:sz w:val="24"/>
                <w:szCs w:val="24"/>
              </w:rPr>
              <w:t>Особенности  отдельных океанов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jc w:val="both"/>
              <w:rPr>
                <w:color w:val="000000"/>
                <w:sz w:val="24"/>
                <w:szCs w:val="24"/>
              </w:rPr>
            </w:pPr>
            <w:r w:rsidRPr="00B1429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E7" w:rsidRPr="00B14292" w:rsidRDefault="008F0510" w:rsidP="00DB14F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  <w:r w:rsidR="009918E7">
              <w:rPr>
                <w:color w:val="000000"/>
                <w:sz w:val="24"/>
                <w:szCs w:val="24"/>
              </w:rPr>
              <w:t>.10.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E7" w:rsidRPr="00B14292" w:rsidRDefault="009918E7" w:rsidP="00DB14FB">
            <w:pPr>
              <w:jc w:val="both"/>
              <w:rPr>
                <w:color w:val="000000"/>
              </w:rPr>
            </w:pPr>
          </w:p>
        </w:tc>
      </w:tr>
      <w:tr w:rsidR="009918E7" w:rsidRPr="00B14292" w:rsidTr="009918E7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pStyle w:val="a4"/>
              <w:numPr>
                <w:ilvl w:val="0"/>
                <w:numId w:val="21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B14292">
              <w:rPr>
                <w:b/>
                <w:color w:val="000000"/>
                <w:sz w:val="24"/>
                <w:szCs w:val="24"/>
              </w:rPr>
              <w:t>Географическая оболочк</w:t>
            </w:r>
            <w:proofErr w:type="gramStart"/>
            <w:r w:rsidRPr="00B14292">
              <w:rPr>
                <w:b/>
                <w:color w:val="000000"/>
                <w:sz w:val="24"/>
                <w:szCs w:val="24"/>
              </w:rPr>
              <w:t>а-</w:t>
            </w:r>
            <w:proofErr w:type="gramEnd"/>
            <w:r w:rsidRPr="00B14292">
              <w:rPr>
                <w:b/>
                <w:color w:val="000000"/>
                <w:sz w:val="24"/>
                <w:szCs w:val="24"/>
              </w:rPr>
              <w:t xml:space="preserve"> живой механизм 2 ч.</w:t>
            </w:r>
          </w:p>
          <w:p w:rsidR="009918E7" w:rsidRPr="00B14292" w:rsidRDefault="009918E7" w:rsidP="00DB14FB">
            <w:pPr>
              <w:jc w:val="both"/>
              <w:rPr>
                <w:color w:val="000000"/>
                <w:sz w:val="24"/>
                <w:szCs w:val="24"/>
              </w:rPr>
            </w:pPr>
            <w:r w:rsidRPr="00B14292">
              <w:rPr>
                <w:color w:val="000000"/>
                <w:sz w:val="24"/>
                <w:szCs w:val="24"/>
              </w:rPr>
              <w:t xml:space="preserve">Географическая оболочка. </w:t>
            </w:r>
            <w:proofErr w:type="spellStart"/>
            <w:proofErr w:type="gramStart"/>
            <w:r w:rsidRPr="00B14292">
              <w:rPr>
                <w:color w:val="000000"/>
                <w:sz w:val="24"/>
                <w:szCs w:val="24"/>
              </w:rPr>
              <w:t>Пр</w:t>
            </w:r>
            <w:proofErr w:type="spellEnd"/>
            <w:proofErr w:type="gramEnd"/>
            <w:r w:rsidRPr="00B14292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B14292">
              <w:rPr>
                <w:color w:val="000000"/>
                <w:sz w:val="24"/>
                <w:szCs w:val="24"/>
              </w:rPr>
              <w:t>р</w:t>
            </w:r>
            <w:proofErr w:type="spellEnd"/>
            <w:r w:rsidRPr="00B14292">
              <w:rPr>
                <w:color w:val="000000"/>
                <w:sz w:val="24"/>
                <w:szCs w:val="24"/>
              </w:rPr>
              <w:t xml:space="preserve"> 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jc w:val="both"/>
              <w:rPr>
                <w:color w:val="000000"/>
                <w:sz w:val="24"/>
                <w:szCs w:val="24"/>
              </w:rPr>
            </w:pPr>
            <w:r w:rsidRPr="00B1429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E7" w:rsidRPr="00B14292" w:rsidRDefault="00A87BF9" w:rsidP="00DB14F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  <w:r w:rsidR="009918E7">
              <w:rPr>
                <w:color w:val="000000"/>
                <w:sz w:val="24"/>
                <w:szCs w:val="24"/>
              </w:rPr>
              <w:t>.10.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E7" w:rsidRPr="00B14292" w:rsidRDefault="009918E7" w:rsidP="00DB14FB">
            <w:pPr>
              <w:jc w:val="both"/>
              <w:rPr>
                <w:color w:val="000000"/>
              </w:rPr>
            </w:pPr>
          </w:p>
        </w:tc>
      </w:tr>
      <w:tr w:rsidR="009918E7" w:rsidRPr="00B14292" w:rsidTr="009918E7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pStyle w:val="a4"/>
              <w:numPr>
                <w:ilvl w:val="0"/>
                <w:numId w:val="21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jc w:val="both"/>
              <w:rPr>
                <w:color w:val="000000"/>
                <w:sz w:val="24"/>
                <w:szCs w:val="24"/>
              </w:rPr>
            </w:pPr>
            <w:r w:rsidRPr="00B14292">
              <w:rPr>
                <w:color w:val="000000"/>
                <w:sz w:val="24"/>
                <w:szCs w:val="24"/>
              </w:rPr>
              <w:t xml:space="preserve">Зональность географической оболочки. </w:t>
            </w:r>
            <w:proofErr w:type="spellStart"/>
            <w:proofErr w:type="gramStart"/>
            <w:r w:rsidRPr="00B14292">
              <w:rPr>
                <w:color w:val="000000"/>
                <w:sz w:val="24"/>
                <w:szCs w:val="24"/>
              </w:rPr>
              <w:t>Пр</w:t>
            </w:r>
            <w:proofErr w:type="spellEnd"/>
            <w:proofErr w:type="gramEnd"/>
            <w:r w:rsidRPr="00B14292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B14292">
              <w:rPr>
                <w:color w:val="000000"/>
                <w:sz w:val="24"/>
                <w:szCs w:val="24"/>
              </w:rPr>
              <w:t>р</w:t>
            </w:r>
            <w:proofErr w:type="spellEnd"/>
            <w:r w:rsidRPr="00B14292">
              <w:rPr>
                <w:color w:val="000000"/>
                <w:sz w:val="24"/>
                <w:szCs w:val="24"/>
              </w:rPr>
              <w:t xml:space="preserve"> 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jc w:val="both"/>
              <w:rPr>
                <w:color w:val="000000"/>
                <w:sz w:val="24"/>
                <w:szCs w:val="24"/>
              </w:rPr>
            </w:pPr>
            <w:r w:rsidRPr="00B1429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E7" w:rsidRPr="00B14292" w:rsidRDefault="008F0510" w:rsidP="00DB14F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  <w:r w:rsidR="009918E7">
              <w:rPr>
                <w:color w:val="000000"/>
                <w:sz w:val="24"/>
                <w:szCs w:val="24"/>
              </w:rPr>
              <w:t>.10.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E7" w:rsidRPr="00B14292" w:rsidRDefault="009918E7" w:rsidP="00DB14FB">
            <w:pPr>
              <w:jc w:val="both"/>
              <w:rPr>
                <w:color w:val="000000"/>
              </w:rPr>
            </w:pPr>
          </w:p>
        </w:tc>
      </w:tr>
      <w:tr w:rsidR="009918E7" w:rsidRPr="00B14292" w:rsidTr="009918E7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pStyle w:val="a4"/>
              <w:numPr>
                <w:ilvl w:val="0"/>
                <w:numId w:val="21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B14292">
              <w:rPr>
                <w:b/>
                <w:color w:val="000000"/>
                <w:sz w:val="24"/>
                <w:szCs w:val="24"/>
              </w:rPr>
              <w:t>Человек –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B14292">
              <w:rPr>
                <w:b/>
                <w:color w:val="000000"/>
                <w:sz w:val="24"/>
                <w:szCs w:val="24"/>
              </w:rPr>
              <w:t>хозяин планеты 6 ч.</w:t>
            </w:r>
          </w:p>
          <w:p w:rsidR="009918E7" w:rsidRPr="00B14292" w:rsidRDefault="009918E7" w:rsidP="00DB14FB">
            <w:pPr>
              <w:jc w:val="both"/>
              <w:rPr>
                <w:color w:val="000000"/>
                <w:sz w:val="24"/>
                <w:szCs w:val="24"/>
              </w:rPr>
            </w:pPr>
            <w:r w:rsidRPr="00B14292">
              <w:rPr>
                <w:color w:val="000000"/>
                <w:sz w:val="24"/>
                <w:szCs w:val="24"/>
              </w:rPr>
              <w:t>Освоение Земли человеком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jc w:val="both"/>
              <w:rPr>
                <w:color w:val="000000"/>
                <w:sz w:val="24"/>
                <w:szCs w:val="24"/>
              </w:rPr>
            </w:pPr>
            <w:r w:rsidRPr="00B1429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E7" w:rsidRPr="00B14292" w:rsidRDefault="00A87BF9" w:rsidP="00DB14F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  <w:r w:rsidR="009918E7">
              <w:rPr>
                <w:color w:val="000000"/>
                <w:sz w:val="24"/>
                <w:szCs w:val="24"/>
              </w:rPr>
              <w:t>.10.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E7" w:rsidRPr="00B14292" w:rsidRDefault="009918E7" w:rsidP="00DB14FB">
            <w:pPr>
              <w:jc w:val="both"/>
              <w:rPr>
                <w:color w:val="000000"/>
              </w:rPr>
            </w:pPr>
          </w:p>
        </w:tc>
      </w:tr>
      <w:tr w:rsidR="009918E7" w:rsidRPr="00B14292" w:rsidTr="009918E7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pStyle w:val="a4"/>
              <w:numPr>
                <w:ilvl w:val="0"/>
                <w:numId w:val="21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jc w:val="both"/>
              <w:rPr>
                <w:color w:val="000000"/>
                <w:sz w:val="24"/>
                <w:szCs w:val="24"/>
              </w:rPr>
            </w:pPr>
            <w:r w:rsidRPr="00B14292">
              <w:rPr>
                <w:color w:val="000000"/>
                <w:sz w:val="24"/>
                <w:szCs w:val="24"/>
              </w:rPr>
              <w:t>Охрана природы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jc w:val="both"/>
              <w:rPr>
                <w:color w:val="000000"/>
                <w:sz w:val="24"/>
                <w:szCs w:val="24"/>
              </w:rPr>
            </w:pPr>
            <w:r w:rsidRPr="00B1429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E7" w:rsidRPr="00B14292" w:rsidRDefault="00A87BF9" w:rsidP="00DB14F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10.11</w:t>
            </w:r>
            <w:r w:rsidR="009918E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E7" w:rsidRPr="00B14292" w:rsidRDefault="009918E7" w:rsidP="00DB14FB">
            <w:pPr>
              <w:jc w:val="both"/>
              <w:rPr>
                <w:color w:val="000000"/>
              </w:rPr>
            </w:pPr>
          </w:p>
        </w:tc>
      </w:tr>
      <w:tr w:rsidR="009918E7" w:rsidRPr="00B14292" w:rsidTr="009918E7"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pStyle w:val="a4"/>
              <w:numPr>
                <w:ilvl w:val="0"/>
                <w:numId w:val="21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jc w:val="both"/>
              <w:rPr>
                <w:color w:val="000000"/>
                <w:sz w:val="24"/>
                <w:szCs w:val="24"/>
              </w:rPr>
            </w:pPr>
            <w:r w:rsidRPr="00B14292">
              <w:rPr>
                <w:color w:val="000000"/>
                <w:sz w:val="24"/>
                <w:szCs w:val="24"/>
              </w:rPr>
              <w:t xml:space="preserve">Население Земли. </w:t>
            </w:r>
            <w:proofErr w:type="spellStart"/>
            <w:proofErr w:type="gramStart"/>
            <w:r w:rsidRPr="00B14292">
              <w:rPr>
                <w:color w:val="000000"/>
                <w:sz w:val="24"/>
                <w:szCs w:val="24"/>
              </w:rPr>
              <w:t>Пр</w:t>
            </w:r>
            <w:proofErr w:type="spellEnd"/>
            <w:proofErr w:type="gramEnd"/>
            <w:r w:rsidRPr="00B14292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B14292">
              <w:rPr>
                <w:color w:val="000000"/>
                <w:sz w:val="24"/>
                <w:szCs w:val="24"/>
              </w:rPr>
              <w:t>р</w:t>
            </w:r>
            <w:proofErr w:type="spellEnd"/>
            <w:r w:rsidRPr="00B14292">
              <w:rPr>
                <w:color w:val="000000"/>
                <w:sz w:val="24"/>
                <w:szCs w:val="24"/>
              </w:rPr>
              <w:t xml:space="preserve"> 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jc w:val="both"/>
              <w:rPr>
                <w:color w:val="000000"/>
                <w:sz w:val="24"/>
                <w:szCs w:val="24"/>
              </w:rPr>
            </w:pPr>
            <w:r w:rsidRPr="00B1429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E7" w:rsidRPr="00B14292" w:rsidRDefault="008F0510" w:rsidP="00DB14F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  <w:r w:rsidR="009918E7">
              <w:rPr>
                <w:color w:val="000000"/>
                <w:sz w:val="24"/>
                <w:szCs w:val="24"/>
              </w:rPr>
              <w:t>.11.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E7" w:rsidRPr="00B14292" w:rsidRDefault="009918E7" w:rsidP="00DB14FB">
            <w:pPr>
              <w:jc w:val="both"/>
              <w:rPr>
                <w:color w:val="000000"/>
              </w:rPr>
            </w:pPr>
          </w:p>
        </w:tc>
      </w:tr>
      <w:tr w:rsidR="009918E7" w:rsidRPr="00B14292" w:rsidTr="009918E7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pStyle w:val="a4"/>
              <w:numPr>
                <w:ilvl w:val="0"/>
                <w:numId w:val="21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jc w:val="both"/>
              <w:rPr>
                <w:color w:val="000000"/>
                <w:sz w:val="24"/>
                <w:szCs w:val="24"/>
              </w:rPr>
            </w:pPr>
            <w:r w:rsidRPr="00B14292">
              <w:rPr>
                <w:color w:val="000000"/>
                <w:sz w:val="24"/>
                <w:szCs w:val="24"/>
              </w:rPr>
              <w:t xml:space="preserve">Страны мира. </w:t>
            </w:r>
            <w:proofErr w:type="spellStart"/>
            <w:proofErr w:type="gramStart"/>
            <w:r w:rsidRPr="00B14292">
              <w:rPr>
                <w:color w:val="000000"/>
                <w:sz w:val="24"/>
                <w:szCs w:val="24"/>
              </w:rPr>
              <w:t>Пр</w:t>
            </w:r>
            <w:proofErr w:type="spellEnd"/>
            <w:proofErr w:type="gramEnd"/>
            <w:r w:rsidRPr="00B14292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B14292">
              <w:rPr>
                <w:color w:val="000000"/>
                <w:sz w:val="24"/>
                <w:szCs w:val="24"/>
              </w:rPr>
              <w:t>р</w:t>
            </w:r>
            <w:proofErr w:type="spellEnd"/>
            <w:r w:rsidRPr="00B14292">
              <w:rPr>
                <w:color w:val="000000"/>
                <w:sz w:val="24"/>
                <w:szCs w:val="24"/>
              </w:rPr>
              <w:t xml:space="preserve"> 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jc w:val="both"/>
              <w:rPr>
                <w:color w:val="000000"/>
                <w:sz w:val="24"/>
                <w:szCs w:val="24"/>
              </w:rPr>
            </w:pPr>
            <w:r w:rsidRPr="00B1429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E7" w:rsidRPr="00B14292" w:rsidRDefault="008F0510" w:rsidP="00A87BF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A87BF9">
              <w:rPr>
                <w:color w:val="000000"/>
                <w:sz w:val="24"/>
                <w:szCs w:val="24"/>
              </w:rPr>
              <w:t>7</w:t>
            </w:r>
            <w:r w:rsidR="009918E7">
              <w:rPr>
                <w:color w:val="000000"/>
                <w:sz w:val="24"/>
                <w:szCs w:val="24"/>
              </w:rPr>
              <w:t>.11.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E7" w:rsidRPr="00B14292" w:rsidRDefault="009918E7" w:rsidP="00DB14FB">
            <w:pPr>
              <w:jc w:val="both"/>
              <w:rPr>
                <w:color w:val="000000"/>
              </w:rPr>
            </w:pPr>
          </w:p>
        </w:tc>
      </w:tr>
      <w:tr w:rsidR="009918E7" w:rsidRPr="00B14292" w:rsidTr="009918E7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pStyle w:val="a4"/>
              <w:numPr>
                <w:ilvl w:val="0"/>
                <w:numId w:val="21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jc w:val="both"/>
              <w:rPr>
                <w:color w:val="000000"/>
                <w:sz w:val="24"/>
                <w:szCs w:val="24"/>
              </w:rPr>
            </w:pPr>
            <w:r w:rsidRPr="00B14292">
              <w:rPr>
                <w:color w:val="000000"/>
                <w:sz w:val="24"/>
                <w:szCs w:val="24"/>
              </w:rPr>
              <w:t>Обобщение и контроль знаний по разделу «Человек-хозяин природы»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jc w:val="both"/>
              <w:rPr>
                <w:color w:val="000000"/>
                <w:sz w:val="24"/>
                <w:szCs w:val="24"/>
              </w:rPr>
            </w:pPr>
            <w:r w:rsidRPr="00B1429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E7" w:rsidRPr="00B14292" w:rsidRDefault="008F0510" w:rsidP="00DB14F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  <w:r w:rsidR="009918E7">
              <w:rPr>
                <w:color w:val="000000"/>
                <w:sz w:val="24"/>
                <w:szCs w:val="24"/>
              </w:rPr>
              <w:t>.11.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E7" w:rsidRPr="00B14292" w:rsidRDefault="009918E7" w:rsidP="00DB14FB">
            <w:pPr>
              <w:jc w:val="both"/>
              <w:rPr>
                <w:color w:val="000000"/>
              </w:rPr>
            </w:pPr>
          </w:p>
        </w:tc>
      </w:tr>
      <w:tr w:rsidR="009918E7" w:rsidRPr="00B14292" w:rsidTr="009918E7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pStyle w:val="a4"/>
              <w:numPr>
                <w:ilvl w:val="0"/>
                <w:numId w:val="21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jc w:val="both"/>
              <w:rPr>
                <w:color w:val="000000"/>
                <w:sz w:val="24"/>
                <w:szCs w:val="24"/>
              </w:rPr>
            </w:pPr>
            <w:r w:rsidRPr="00B14292">
              <w:rPr>
                <w:color w:val="000000"/>
                <w:sz w:val="24"/>
                <w:szCs w:val="24"/>
              </w:rPr>
              <w:t>Коррекция знаний и навыков учебной деятельности по теме раздела «Человек-хозяин природы»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E7" w:rsidRPr="00B14292" w:rsidRDefault="00A87BF9" w:rsidP="00DB14F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  <w:r w:rsidR="009918E7">
              <w:rPr>
                <w:color w:val="000000"/>
                <w:sz w:val="24"/>
                <w:szCs w:val="24"/>
              </w:rPr>
              <w:t>.11.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E7" w:rsidRPr="00B14292" w:rsidRDefault="009918E7" w:rsidP="00DB14FB">
            <w:pPr>
              <w:jc w:val="both"/>
              <w:rPr>
                <w:color w:val="000000"/>
              </w:rPr>
            </w:pPr>
          </w:p>
        </w:tc>
      </w:tr>
      <w:tr w:rsidR="009918E7" w:rsidRPr="00B14292" w:rsidTr="009918E7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pStyle w:val="a4"/>
              <w:numPr>
                <w:ilvl w:val="0"/>
                <w:numId w:val="21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B14292">
              <w:rPr>
                <w:b/>
                <w:color w:val="000000"/>
                <w:sz w:val="24"/>
                <w:szCs w:val="24"/>
              </w:rPr>
              <w:t>РАЗДЕЛ 2. МЕТЕРИКИ ПЛАНЕТЫ ЗЕМЛЯ (43 Ч)</w:t>
            </w:r>
          </w:p>
          <w:p w:rsidR="009918E7" w:rsidRPr="00B14292" w:rsidRDefault="009918E7" w:rsidP="00DB14FB">
            <w:pPr>
              <w:jc w:val="both"/>
              <w:rPr>
                <w:color w:val="000000"/>
                <w:sz w:val="24"/>
                <w:szCs w:val="24"/>
              </w:rPr>
            </w:pPr>
            <w:r w:rsidRPr="00B14292">
              <w:rPr>
                <w:b/>
                <w:color w:val="000000"/>
                <w:sz w:val="24"/>
                <w:szCs w:val="24"/>
              </w:rPr>
              <w:t>Африка-материк коротких теней</w:t>
            </w:r>
          </w:p>
          <w:p w:rsidR="009918E7" w:rsidRPr="00B14292" w:rsidRDefault="009918E7" w:rsidP="00DB14FB">
            <w:pPr>
              <w:jc w:val="both"/>
              <w:rPr>
                <w:color w:val="000000"/>
                <w:sz w:val="24"/>
                <w:szCs w:val="24"/>
              </w:rPr>
            </w:pPr>
            <w:r w:rsidRPr="00B14292">
              <w:rPr>
                <w:color w:val="000000"/>
                <w:sz w:val="24"/>
                <w:szCs w:val="24"/>
              </w:rPr>
              <w:t xml:space="preserve">Географическое положение и история исследования Африки. </w:t>
            </w:r>
            <w:proofErr w:type="spellStart"/>
            <w:proofErr w:type="gramStart"/>
            <w:r w:rsidRPr="00B14292">
              <w:rPr>
                <w:color w:val="000000"/>
                <w:sz w:val="24"/>
                <w:szCs w:val="24"/>
              </w:rPr>
              <w:t>Пр</w:t>
            </w:r>
            <w:proofErr w:type="spellEnd"/>
            <w:proofErr w:type="gramEnd"/>
            <w:r w:rsidRPr="00B14292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B14292">
              <w:rPr>
                <w:color w:val="000000"/>
                <w:sz w:val="24"/>
                <w:szCs w:val="24"/>
              </w:rPr>
              <w:t>р</w:t>
            </w:r>
            <w:proofErr w:type="spellEnd"/>
            <w:r w:rsidRPr="00B14292">
              <w:rPr>
                <w:color w:val="000000"/>
                <w:sz w:val="24"/>
                <w:szCs w:val="24"/>
              </w:rPr>
              <w:t xml:space="preserve"> 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jc w:val="both"/>
              <w:rPr>
                <w:color w:val="000000"/>
                <w:sz w:val="24"/>
                <w:szCs w:val="24"/>
              </w:rPr>
            </w:pPr>
            <w:r w:rsidRPr="00B1429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E7" w:rsidRPr="00B14292" w:rsidRDefault="0086724E" w:rsidP="00DB14F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  <w:r w:rsidR="009918E7">
              <w:rPr>
                <w:color w:val="000000"/>
                <w:sz w:val="24"/>
                <w:szCs w:val="24"/>
              </w:rPr>
              <w:t>.11.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E7" w:rsidRPr="00B14292" w:rsidRDefault="009918E7" w:rsidP="00DB14FB">
            <w:pPr>
              <w:jc w:val="both"/>
              <w:rPr>
                <w:color w:val="000000"/>
              </w:rPr>
            </w:pPr>
          </w:p>
        </w:tc>
      </w:tr>
      <w:tr w:rsidR="009918E7" w:rsidRPr="00B14292" w:rsidTr="009918E7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pStyle w:val="a4"/>
              <w:numPr>
                <w:ilvl w:val="0"/>
                <w:numId w:val="21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jc w:val="both"/>
              <w:rPr>
                <w:color w:val="000000"/>
                <w:sz w:val="24"/>
                <w:szCs w:val="24"/>
              </w:rPr>
            </w:pPr>
            <w:r w:rsidRPr="00B14292">
              <w:rPr>
                <w:color w:val="000000"/>
                <w:sz w:val="24"/>
                <w:szCs w:val="24"/>
              </w:rPr>
              <w:t xml:space="preserve">Геологическое строение и рельеф Африки. </w:t>
            </w:r>
            <w:proofErr w:type="spellStart"/>
            <w:proofErr w:type="gramStart"/>
            <w:r w:rsidRPr="00B14292">
              <w:rPr>
                <w:color w:val="000000"/>
                <w:sz w:val="24"/>
                <w:szCs w:val="24"/>
              </w:rPr>
              <w:t>Пр</w:t>
            </w:r>
            <w:proofErr w:type="spellEnd"/>
            <w:proofErr w:type="gramEnd"/>
            <w:r w:rsidRPr="00B14292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B14292">
              <w:rPr>
                <w:color w:val="000000"/>
                <w:sz w:val="24"/>
                <w:szCs w:val="24"/>
              </w:rPr>
              <w:t>р</w:t>
            </w:r>
            <w:proofErr w:type="spellEnd"/>
            <w:r w:rsidRPr="00B14292">
              <w:rPr>
                <w:color w:val="000000"/>
                <w:sz w:val="24"/>
                <w:szCs w:val="24"/>
              </w:rPr>
              <w:t xml:space="preserve"> 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jc w:val="both"/>
              <w:rPr>
                <w:color w:val="000000"/>
                <w:sz w:val="24"/>
                <w:szCs w:val="24"/>
              </w:rPr>
            </w:pPr>
            <w:r w:rsidRPr="00B1429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E7" w:rsidRPr="00B14292" w:rsidRDefault="00A87BF9" w:rsidP="00DB14F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1.12</w:t>
            </w:r>
            <w:r w:rsidR="009918E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E7" w:rsidRPr="00B14292" w:rsidRDefault="009918E7" w:rsidP="00DB14FB">
            <w:pPr>
              <w:jc w:val="both"/>
              <w:rPr>
                <w:color w:val="000000"/>
              </w:rPr>
            </w:pPr>
          </w:p>
        </w:tc>
      </w:tr>
      <w:tr w:rsidR="009918E7" w:rsidRPr="00B14292" w:rsidTr="009918E7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pStyle w:val="a4"/>
              <w:numPr>
                <w:ilvl w:val="0"/>
                <w:numId w:val="21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jc w:val="both"/>
              <w:rPr>
                <w:color w:val="000000"/>
                <w:sz w:val="24"/>
                <w:szCs w:val="24"/>
              </w:rPr>
            </w:pPr>
            <w:r w:rsidRPr="00B14292">
              <w:rPr>
                <w:color w:val="000000"/>
                <w:sz w:val="24"/>
                <w:szCs w:val="24"/>
              </w:rPr>
              <w:t>Климат Африки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jc w:val="both"/>
              <w:rPr>
                <w:color w:val="000000"/>
                <w:sz w:val="24"/>
                <w:szCs w:val="24"/>
              </w:rPr>
            </w:pPr>
            <w:r w:rsidRPr="00B1429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E7" w:rsidRPr="00B14292" w:rsidRDefault="0086724E" w:rsidP="00DB14F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9918E7">
              <w:rPr>
                <w:color w:val="000000"/>
                <w:sz w:val="24"/>
                <w:szCs w:val="24"/>
              </w:rPr>
              <w:t>.12.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E7" w:rsidRPr="00B14292" w:rsidRDefault="009918E7" w:rsidP="00DB14FB">
            <w:pPr>
              <w:jc w:val="both"/>
              <w:rPr>
                <w:color w:val="000000"/>
              </w:rPr>
            </w:pPr>
          </w:p>
        </w:tc>
      </w:tr>
      <w:tr w:rsidR="009918E7" w:rsidRPr="00B14292" w:rsidTr="009918E7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pStyle w:val="a4"/>
              <w:numPr>
                <w:ilvl w:val="0"/>
                <w:numId w:val="21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jc w:val="both"/>
              <w:rPr>
                <w:color w:val="000000"/>
                <w:sz w:val="24"/>
                <w:szCs w:val="24"/>
              </w:rPr>
            </w:pPr>
            <w:r w:rsidRPr="00B14292">
              <w:rPr>
                <w:color w:val="000000"/>
                <w:sz w:val="24"/>
                <w:szCs w:val="24"/>
              </w:rPr>
              <w:t>Гидрография Африки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jc w:val="both"/>
              <w:rPr>
                <w:color w:val="000000"/>
                <w:sz w:val="24"/>
                <w:szCs w:val="24"/>
              </w:rPr>
            </w:pPr>
            <w:r w:rsidRPr="00B1429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E7" w:rsidRPr="00B14292" w:rsidRDefault="00A87BF9" w:rsidP="00DB14F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  <w:r w:rsidR="009918E7">
              <w:rPr>
                <w:color w:val="000000"/>
                <w:sz w:val="24"/>
                <w:szCs w:val="24"/>
              </w:rPr>
              <w:t>.12.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E7" w:rsidRPr="00B14292" w:rsidRDefault="009918E7" w:rsidP="00DB14FB">
            <w:pPr>
              <w:jc w:val="both"/>
              <w:rPr>
                <w:color w:val="000000"/>
              </w:rPr>
            </w:pPr>
          </w:p>
        </w:tc>
      </w:tr>
      <w:tr w:rsidR="009918E7" w:rsidRPr="00B14292" w:rsidTr="009918E7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pStyle w:val="a4"/>
              <w:numPr>
                <w:ilvl w:val="0"/>
                <w:numId w:val="21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jc w:val="both"/>
              <w:rPr>
                <w:color w:val="000000"/>
                <w:sz w:val="24"/>
                <w:szCs w:val="24"/>
              </w:rPr>
            </w:pPr>
            <w:r w:rsidRPr="00B14292">
              <w:rPr>
                <w:color w:val="000000"/>
                <w:sz w:val="24"/>
                <w:szCs w:val="24"/>
              </w:rPr>
              <w:t>Разнообразие природы Африки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jc w:val="both"/>
              <w:rPr>
                <w:color w:val="000000"/>
                <w:sz w:val="24"/>
                <w:szCs w:val="24"/>
              </w:rPr>
            </w:pPr>
            <w:r w:rsidRPr="00B1429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E7" w:rsidRPr="00B14292" w:rsidRDefault="0086724E" w:rsidP="00DB14F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r w:rsidR="009918E7">
              <w:rPr>
                <w:color w:val="000000"/>
                <w:sz w:val="24"/>
                <w:szCs w:val="24"/>
              </w:rPr>
              <w:t>.12.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E7" w:rsidRPr="00B14292" w:rsidRDefault="009918E7" w:rsidP="00DB14FB">
            <w:pPr>
              <w:jc w:val="both"/>
              <w:rPr>
                <w:color w:val="000000"/>
              </w:rPr>
            </w:pPr>
          </w:p>
        </w:tc>
      </w:tr>
      <w:tr w:rsidR="009918E7" w:rsidRPr="00B14292" w:rsidTr="009918E7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pStyle w:val="a4"/>
              <w:numPr>
                <w:ilvl w:val="0"/>
                <w:numId w:val="21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jc w:val="both"/>
              <w:rPr>
                <w:color w:val="000000"/>
                <w:sz w:val="24"/>
                <w:szCs w:val="24"/>
              </w:rPr>
            </w:pPr>
            <w:r w:rsidRPr="00B14292">
              <w:rPr>
                <w:color w:val="000000"/>
                <w:sz w:val="24"/>
                <w:szCs w:val="24"/>
              </w:rPr>
              <w:t xml:space="preserve">Население Африки.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jc w:val="both"/>
              <w:rPr>
                <w:color w:val="000000"/>
                <w:sz w:val="24"/>
                <w:szCs w:val="24"/>
              </w:rPr>
            </w:pPr>
            <w:r w:rsidRPr="00B1429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E7" w:rsidRPr="00B14292" w:rsidRDefault="00A87BF9" w:rsidP="00DB14F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  <w:r w:rsidR="009918E7">
              <w:rPr>
                <w:color w:val="000000"/>
                <w:sz w:val="24"/>
                <w:szCs w:val="24"/>
              </w:rPr>
              <w:t>.12.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E7" w:rsidRPr="00B14292" w:rsidRDefault="009918E7" w:rsidP="00DB14FB">
            <w:pPr>
              <w:jc w:val="both"/>
              <w:rPr>
                <w:color w:val="000000"/>
              </w:rPr>
            </w:pPr>
          </w:p>
        </w:tc>
      </w:tr>
      <w:tr w:rsidR="009918E7" w:rsidRPr="00B14292" w:rsidTr="009918E7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pStyle w:val="a4"/>
              <w:numPr>
                <w:ilvl w:val="0"/>
                <w:numId w:val="21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A01021" w:rsidP="00DB14FB">
            <w:pPr>
              <w:jc w:val="both"/>
              <w:rPr>
                <w:color w:val="000000"/>
                <w:sz w:val="24"/>
                <w:szCs w:val="24"/>
              </w:rPr>
            </w:pPr>
            <w:r w:rsidRPr="00B14292">
              <w:rPr>
                <w:color w:val="000000"/>
                <w:sz w:val="24"/>
                <w:szCs w:val="24"/>
              </w:rPr>
              <w:t>Регионы Африки: Северная и Западная Африка.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E7" w:rsidRPr="00B14292" w:rsidRDefault="0086724E" w:rsidP="00DB14F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  <w:r w:rsidR="009918E7">
              <w:rPr>
                <w:color w:val="000000"/>
                <w:sz w:val="24"/>
                <w:szCs w:val="24"/>
              </w:rPr>
              <w:t>.12.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E7" w:rsidRPr="00B14292" w:rsidRDefault="009918E7" w:rsidP="00DB14FB">
            <w:pPr>
              <w:jc w:val="both"/>
              <w:rPr>
                <w:color w:val="000000"/>
              </w:rPr>
            </w:pPr>
          </w:p>
        </w:tc>
      </w:tr>
      <w:tr w:rsidR="009918E7" w:rsidRPr="00B14292" w:rsidTr="009918E7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pStyle w:val="a4"/>
              <w:numPr>
                <w:ilvl w:val="0"/>
                <w:numId w:val="21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A01021">
            <w:pPr>
              <w:jc w:val="both"/>
              <w:rPr>
                <w:color w:val="000000"/>
                <w:sz w:val="24"/>
                <w:szCs w:val="24"/>
              </w:rPr>
            </w:pPr>
            <w:r w:rsidRPr="00B14292">
              <w:rPr>
                <w:color w:val="000000"/>
                <w:sz w:val="24"/>
                <w:szCs w:val="24"/>
              </w:rPr>
              <w:t xml:space="preserve"> </w:t>
            </w:r>
            <w:r w:rsidR="00A01021" w:rsidRPr="00B14292">
              <w:rPr>
                <w:color w:val="000000"/>
                <w:sz w:val="24"/>
                <w:szCs w:val="24"/>
              </w:rPr>
              <w:t>Контрольная работа за 2 четверть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jc w:val="both"/>
              <w:rPr>
                <w:color w:val="000000"/>
                <w:sz w:val="24"/>
                <w:szCs w:val="24"/>
              </w:rPr>
            </w:pPr>
            <w:r w:rsidRPr="00B1429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E7" w:rsidRPr="00B14292" w:rsidRDefault="00A87BF9" w:rsidP="00DB14F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  <w:r w:rsidR="009918E7">
              <w:rPr>
                <w:color w:val="000000"/>
                <w:sz w:val="24"/>
                <w:szCs w:val="24"/>
              </w:rPr>
              <w:t>.12.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E7" w:rsidRPr="00B14292" w:rsidRDefault="009918E7" w:rsidP="00DB14FB">
            <w:pPr>
              <w:jc w:val="both"/>
              <w:rPr>
                <w:color w:val="000000"/>
              </w:rPr>
            </w:pPr>
          </w:p>
        </w:tc>
      </w:tr>
      <w:tr w:rsidR="009918E7" w:rsidRPr="00B14292" w:rsidTr="009918E7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pStyle w:val="a4"/>
              <w:numPr>
                <w:ilvl w:val="0"/>
                <w:numId w:val="21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jc w:val="both"/>
              <w:rPr>
                <w:color w:val="000000"/>
                <w:sz w:val="24"/>
                <w:szCs w:val="24"/>
              </w:rPr>
            </w:pPr>
            <w:r w:rsidRPr="00B14292">
              <w:rPr>
                <w:color w:val="000000"/>
                <w:sz w:val="24"/>
                <w:szCs w:val="24"/>
              </w:rPr>
              <w:t xml:space="preserve">Регионы Африки: Центральная, Восточная и Южная Африка.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jc w:val="both"/>
              <w:rPr>
                <w:color w:val="000000"/>
                <w:sz w:val="24"/>
                <w:szCs w:val="24"/>
              </w:rPr>
            </w:pPr>
            <w:r w:rsidRPr="00B1429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E7" w:rsidRPr="00B14292" w:rsidRDefault="0086724E" w:rsidP="00DB14F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  <w:r w:rsidR="009918E7">
              <w:rPr>
                <w:color w:val="000000"/>
                <w:sz w:val="24"/>
                <w:szCs w:val="24"/>
              </w:rPr>
              <w:t>.12..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E7" w:rsidRPr="00B14292" w:rsidRDefault="009918E7" w:rsidP="00DB14FB">
            <w:pPr>
              <w:jc w:val="both"/>
              <w:rPr>
                <w:color w:val="000000"/>
              </w:rPr>
            </w:pPr>
          </w:p>
        </w:tc>
      </w:tr>
      <w:tr w:rsidR="009918E7" w:rsidRPr="00B14292" w:rsidTr="009918E7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pStyle w:val="a4"/>
              <w:numPr>
                <w:ilvl w:val="0"/>
                <w:numId w:val="21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jc w:val="both"/>
              <w:rPr>
                <w:color w:val="000000"/>
                <w:sz w:val="24"/>
                <w:szCs w:val="24"/>
              </w:rPr>
            </w:pPr>
            <w:r w:rsidRPr="00B14292">
              <w:rPr>
                <w:color w:val="000000"/>
                <w:sz w:val="24"/>
                <w:szCs w:val="24"/>
              </w:rPr>
              <w:t xml:space="preserve">Обобщение по теме «Африка» </w:t>
            </w:r>
            <w:proofErr w:type="spellStart"/>
            <w:proofErr w:type="gramStart"/>
            <w:r w:rsidRPr="00B14292">
              <w:rPr>
                <w:color w:val="000000"/>
                <w:sz w:val="24"/>
                <w:szCs w:val="24"/>
              </w:rPr>
              <w:t>Пр</w:t>
            </w:r>
            <w:proofErr w:type="spellEnd"/>
            <w:proofErr w:type="gramEnd"/>
            <w:r w:rsidRPr="00B14292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B14292">
              <w:rPr>
                <w:color w:val="000000"/>
                <w:sz w:val="24"/>
                <w:szCs w:val="24"/>
              </w:rPr>
              <w:t>р</w:t>
            </w:r>
            <w:proofErr w:type="spellEnd"/>
            <w:r w:rsidRPr="00B14292">
              <w:rPr>
                <w:color w:val="000000"/>
                <w:sz w:val="24"/>
                <w:szCs w:val="24"/>
              </w:rPr>
              <w:t xml:space="preserve"> 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jc w:val="both"/>
              <w:rPr>
                <w:color w:val="000000"/>
                <w:sz w:val="24"/>
                <w:szCs w:val="24"/>
              </w:rPr>
            </w:pPr>
            <w:r w:rsidRPr="00B1429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E7" w:rsidRPr="00B14292" w:rsidRDefault="00A87BF9" w:rsidP="00DB14F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  <w:r w:rsidR="009918E7">
              <w:rPr>
                <w:color w:val="000000"/>
                <w:sz w:val="24"/>
                <w:szCs w:val="24"/>
              </w:rPr>
              <w:t>.12.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E7" w:rsidRPr="00B14292" w:rsidRDefault="009918E7" w:rsidP="00DB14FB">
            <w:pPr>
              <w:jc w:val="both"/>
              <w:rPr>
                <w:color w:val="000000"/>
              </w:rPr>
            </w:pPr>
          </w:p>
        </w:tc>
      </w:tr>
      <w:tr w:rsidR="009918E7" w:rsidRPr="00B14292" w:rsidTr="009918E7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pStyle w:val="a4"/>
              <w:numPr>
                <w:ilvl w:val="0"/>
                <w:numId w:val="21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B14292">
              <w:rPr>
                <w:b/>
                <w:color w:val="000000"/>
                <w:sz w:val="24"/>
                <w:szCs w:val="24"/>
              </w:rPr>
              <w:t>Австрали</w:t>
            </w:r>
            <w:proofErr w:type="gramStart"/>
            <w:r w:rsidRPr="00B14292">
              <w:rPr>
                <w:b/>
                <w:color w:val="000000"/>
                <w:sz w:val="24"/>
                <w:szCs w:val="24"/>
              </w:rPr>
              <w:t>я-</w:t>
            </w:r>
            <w:proofErr w:type="gramEnd"/>
            <w:r w:rsidRPr="00B14292">
              <w:rPr>
                <w:b/>
                <w:color w:val="000000"/>
                <w:sz w:val="24"/>
                <w:szCs w:val="24"/>
              </w:rPr>
              <w:t xml:space="preserve"> маленький великан (6 ч)</w:t>
            </w:r>
          </w:p>
          <w:p w:rsidR="009918E7" w:rsidRPr="00B14292" w:rsidRDefault="009918E7" w:rsidP="00DB14FB">
            <w:pPr>
              <w:jc w:val="both"/>
              <w:rPr>
                <w:color w:val="000000"/>
                <w:sz w:val="24"/>
                <w:szCs w:val="24"/>
              </w:rPr>
            </w:pPr>
            <w:r w:rsidRPr="00B14292">
              <w:rPr>
                <w:color w:val="000000"/>
                <w:sz w:val="24"/>
                <w:szCs w:val="24"/>
              </w:rPr>
              <w:t>Географическое положение и история исследования Австралии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jc w:val="both"/>
              <w:rPr>
                <w:color w:val="000000"/>
                <w:sz w:val="24"/>
                <w:szCs w:val="24"/>
              </w:rPr>
            </w:pPr>
            <w:r w:rsidRPr="00B1429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E7" w:rsidRPr="00B14292" w:rsidRDefault="00A87BF9" w:rsidP="00DB14F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30.12</w:t>
            </w:r>
            <w:r w:rsidR="00A0102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E7" w:rsidRPr="00B14292" w:rsidRDefault="009918E7" w:rsidP="00DB14FB">
            <w:pPr>
              <w:jc w:val="both"/>
              <w:rPr>
                <w:color w:val="000000"/>
              </w:rPr>
            </w:pPr>
          </w:p>
        </w:tc>
      </w:tr>
      <w:tr w:rsidR="009918E7" w:rsidRPr="00B14292" w:rsidTr="009918E7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pStyle w:val="a4"/>
              <w:numPr>
                <w:ilvl w:val="0"/>
                <w:numId w:val="21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jc w:val="both"/>
              <w:rPr>
                <w:color w:val="000000"/>
                <w:sz w:val="24"/>
                <w:szCs w:val="24"/>
              </w:rPr>
            </w:pPr>
            <w:r w:rsidRPr="00B14292">
              <w:rPr>
                <w:color w:val="000000"/>
                <w:sz w:val="24"/>
                <w:szCs w:val="24"/>
              </w:rPr>
              <w:t xml:space="preserve">Компоненты природы Австралии. </w:t>
            </w:r>
            <w:proofErr w:type="spellStart"/>
            <w:proofErr w:type="gramStart"/>
            <w:r w:rsidRPr="00B14292">
              <w:rPr>
                <w:color w:val="000000"/>
                <w:sz w:val="24"/>
                <w:szCs w:val="24"/>
              </w:rPr>
              <w:t>Пр</w:t>
            </w:r>
            <w:proofErr w:type="spellEnd"/>
            <w:proofErr w:type="gramEnd"/>
            <w:r w:rsidRPr="00B14292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B14292">
              <w:rPr>
                <w:color w:val="000000"/>
                <w:sz w:val="24"/>
                <w:szCs w:val="24"/>
              </w:rPr>
              <w:t>р</w:t>
            </w:r>
            <w:proofErr w:type="spellEnd"/>
            <w:r w:rsidRPr="00B14292">
              <w:rPr>
                <w:color w:val="000000"/>
                <w:sz w:val="24"/>
                <w:szCs w:val="24"/>
              </w:rPr>
              <w:t xml:space="preserve"> 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jc w:val="both"/>
              <w:rPr>
                <w:color w:val="000000"/>
                <w:sz w:val="24"/>
                <w:szCs w:val="24"/>
              </w:rPr>
            </w:pPr>
            <w:r w:rsidRPr="00B1429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E7" w:rsidRPr="00B14292" w:rsidRDefault="00A87BF9" w:rsidP="00DB14F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="00A01021">
              <w:rPr>
                <w:color w:val="000000"/>
                <w:sz w:val="24"/>
                <w:szCs w:val="24"/>
              </w:rPr>
              <w:t>.01.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E7" w:rsidRPr="00B14292" w:rsidRDefault="009918E7" w:rsidP="00DB14FB">
            <w:pPr>
              <w:jc w:val="both"/>
              <w:rPr>
                <w:color w:val="000000"/>
              </w:rPr>
            </w:pPr>
          </w:p>
        </w:tc>
      </w:tr>
      <w:tr w:rsidR="009918E7" w:rsidRPr="00B14292" w:rsidTr="009918E7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pStyle w:val="a4"/>
              <w:numPr>
                <w:ilvl w:val="0"/>
                <w:numId w:val="21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jc w:val="both"/>
              <w:rPr>
                <w:color w:val="000000"/>
                <w:sz w:val="24"/>
                <w:szCs w:val="24"/>
              </w:rPr>
            </w:pPr>
            <w:r w:rsidRPr="00B14292">
              <w:rPr>
                <w:color w:val="000000"/>
                <w:sz w:val="24"/>
                <w:szCs w:val="24"/>
              </w:rPr>
              <w:t>Особенности природы Австралии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jc w:val="both"/>
              <w:rPr>
                <w:color w:val="000000"/>
                <w:sz w:val="24"/>
                <w:szCs w:val="24"/>
              </w:rPr>
            </w:pPr>
            <w:r w:rsidRPr="00B1429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E7" w:rsidRPr="00B14292" w:rsidRDefault="00A87BF9" w:rsidP="00DB14F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  <w:r w:rsidR="00A01021">
              <w:rPr>
                <w:color w:val="000000"/>
                <w:sz w:val="24"/>
                <w:szCs w:val="24"/>
              </w:rPr>
              <w:t>.01.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E7" w:rsidRPr="00B14292" w:rsidRDefault="009918E7" w:rsidP="00DB14FB">
            <w:pPr>
              <w:jc w:val="both"/>
              <w:rPr>
                <w:color w:val="000000"/>
              </w:rPr>
            </w:pPr>
          </w:p>
        </w:tc>
      </w:tr>
      <w:tr w:rsidR="009918E7" w:rsidRPr="00B14292" w:rsidTr="009918E7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pStyle w:val="a4"/>
              <w:numPr>
                <w:ilvl w:val="0"/>
                <w:numId w:val="21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tabs>
                <w:tab w:val="left" w:pos="8940"/>
              </w:tabs>
              <w:jc w:val="both"/>
              <w:rPr>
                <w:color w:val="000000"/>
                <w:sz w:val="24"/>
                <w:szCs w:val="24"/>
              </w:rPr>
            </w:pPr>
            <w:r w:rsidRPr="00B14292">
              <w:rPr>
                <w:color w:val="000000"/>
                <w:sz w:val="24"/>
                <w:szCs w:val="24"/>
              </w:rPr>
              <w:t>Австралийский Союз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E7" w:rsidRPr="00B14292" w:rsidRDefault="009918E7" w:rsidP="00DB14FB">
            <w:pPr>
              <w:tabs>
                <w:tab w:val="left" w:pos="8940"/>
              </w:tabs>
              <w:jc w:val="both"/>
              <w:rPr>
                <w:color w:val="000000"/>
              </w:rPr>
            </w:pPr>
            <w:r w:rsidRPr="00B1429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E7" w:rsidRPr="00B14292" w:rsidRDefault="00A87BF9" w:rsidP="00DB14FB">
            <w:pPr>
              <w:tabs>
                <w:tab w:val="left" w:pos="894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  <w:r w:rsidR="00A01021">
              <w:rPr>
                <w:color w:val="000000"/>
                <w:sz w:val="24"/>
                <w:szCs w:val="24"/>
              </w:rPr>
              <w:t>.01.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E7" w:rsidRPr="00B14292" w:rsidRDefault="009918E7" w:rsidP="00DB14FB">
            <w:pPr>
              <w:tabs>
                <w:tab w:val="left" w:pos="8940"/>
              </w:tabs>
              <w:jc w:val="both"/>
              <w:rPr>
                <w:color w:val="000000"/>
              </w:rPr>
            </w:pPr>
          </w:p>
        </w:tc>
      </w:tr>
      <w:tr w:rsidR="009918E7" w:rsidRPr="00B14292" w:rsidTr="009918E7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pStyle w:val="a4"/>
              <w:numPr>
                <w:ilvl w:val="0"/>
                <w:numId w:val="21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jc w:val="both"/>
              <w:rPr>
                <w:color w:val="000000"/>
                <w:sz w:val="24"/>
                <w:szCs w:val="24"/>
              </w:rPr>
            </w:pPr>
            <w:r w:rsidRPr="00B14292">
              <w:rPr>
                <w:color w:val="000000"/>
                <w:sz w:val="24"/>
                <w:szCs w:val="24"/>
              </w:rPr>
              <w:t xml:space="preserve">Океания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jc w:val="both"/>
              <w:rPr>
                <w:color w:val="000000"/>
                <w:sz w:val="24"/>
                <w:szCs w:val="24"/>
              </w:rPr>
            </w:pPr>
            <w:r w:rsidRPr="00B1429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E7" w:rsidRPr="00B14292" w:rsidRDefault="00A87BF9" w:rsidP="00DB14F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  <w:r w:rsidR="00A01021">
              <w:rPr>
                <w:color w:val="000000"/>
                <w:sz w:val="24"/>
                <w:szCs w:val="24"/>
              </w:rPr>
              <w:t>.01.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E7" w:rsidRPr="00B14292" w:rsidRDefault="009918E7" w:rsidP="00DB14FB">
            <w:pPr>
              <w:jc w:val="both"/>
              <w:rPr>
                <w:color w:val="000000"/>
              </w:rPr>
            </w:pPr>
          </w:p>
        </w:tc>
      </w:tr>
      <w:tr w:rsidR="009918E7" w:rsidRPr="00B14292" w:rsidTr="009918E7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pStyle w:val="a4"/>
              <w:numPr>
                <w:ilvl w:val="0"/>
                <w:numId w:val="21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jc w:val="both"/>
              <w:rPr>
                <w:color w:val="000000"/>
                <w:sz w:val="24"/>
                <w:szCs w:val="24"/>
              </w:rPr>
            </w:pPr>
            <w:r w:rsidRPr="00B14292">
              <w:rPr>
                <w:color w:val="000000"/>
                <w:sz w:val="24"/>
                <w:szCs w:val="24"/>
              </w:rPr>
              <w:t>Обобщение по теме «Австрали</w:t>
            </w:r>
            <w:proofErr w:type="gramStart"/>
            <w:r w:rsidRPr="00B14292">
              <w:rPr>
                <w:color w:val="000000"/>
                <w:sz w:val="24"/>
                <w:szCs w:val="24"/>
              </w:rPr>
              <w:t>я-</w:t>
            </w:r>
            <w:proofErr w:type="gramEnd"/>
            <w:r w:rsidRPr="00B14292">
              <w:rPr>
                <w:color w:val="000000"/>
                <w:sz w:val="24"/>
                <w:szCs w:val="24"/>
              </w:rPr>
              <w:t xml:space="preserve"> маленький великан»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jc w:val="both"/>
              <w:rPr>
                <w:color w:val="000000"/>
                <w:sz w:val="24"/>
                <w:szCs w:val="24"/>
              </w:rPr>
            </w:pPr>
            <w:r w:rsidRPr="00B1429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E7" w:rsidRPr="00B14292" w:rsidRDefault="00A87BF9" w:rsidP="00DB14F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  <w:r w:rsidR="00A01021">
              <w:rPr>
                <w:color w:val="000000"/>
                <w:sz w:val="24"/>
                <w:szCs w:val="24"/>
              </w:rPr>
              <w:t>.01.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E7" w:rsidRPr="00B14292" w:rsidRDefault="009918E7" w:rsidP="00DB14FB">
            <w:pPr>
              <w:jc w:val="both"/>
              <w:rPr>
                <w:color w:val="000000"/>
              </w:rPr>
            </w:pPr>
          </w:p>
        </w:tc>
      </w:tr>
      <w:tr w:rsidR="009918E7" w:rsidRPr="00B14292" w:rsidTr="009918E7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pStyle w:val="a4"/>
              <w:numPr>
                <w:ilvl w:val="0"/>
                <w:numId w:val="21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B14292">
              <w:rPr>
                <w:b/>
                <w:color w:val="000000"/>
                <w:sz w:val="24"/>
                <w:szCs w:val="24"/>
              </w:rPr>
              <w:t>Антарктида - холодное сердце 3 ч.</w:t>
            </w:r>
          </w:p>
          <w:p w:rsidR="009918E7" w:rsidRPr="00B14292" w:rsidRDefault="009918E7" w:rsidP="00DB14FB">
            <w:pPr>
              <w:jc w:val="both"/>
              <w:rPr>
                <w:color w:val="000000"/>
                <w:sz w:val="24"/>
                <w:szCs w:val="24"/>
              </w:rPr>
            </w:pPr>
            <w:r w:rsidRPr="00B14292">
              <w:rPr>
                <w:color w:val="000000"/>
                <w:sz w:val="24"/>
                <w:szCs w:val="24"/>
              </w:rPr>
              <w:t>Географическое положение и история исследования Антарктиды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jc w:val="both"/>
              <w:rPr>
                <w:color w:val="000000"/>
                <w:sz w:val="24"/>
                <w:szCs w:val="24"/>
              </w:rPr>
            </w:pPr>
            <w:r w:rsidRPr="00B1429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E7" w:rsidRPr="00B14292" w:rsidRDefault="00A87BF9" w:rsidP="00DB14F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27.01</w:t>
            </w:r>
            <w:r w:rsidR="00A0102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E7" w:rsidRPr="00B14292" w:rsidRDefault="009918E7" w:rsidP="00DB14FB">
            <w:pPr>
              <w:jc w:val="both"/>
              <w:rPr>
                <w:color w:val="000000"/>
              </w:rPr>
            </w:pPr>
          </w:p>
        </w:tc>
      </w:tr>
      <w:tr w:rsidR="009918E7" w:rsidRPr="00B14292" w:rsidTr="009918E7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pStyle w:val="a4"/>
              <w:numPr>
                <w:ilvl w:val="0"/>
                <w:numId w:val="21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jc w:val="both"/>
              <w:rPr>
                <w:color w:val="000000"/>
                <w:sz w:val="24"/>
                <w:szCs w:val="24"/>
              </w:rPr>
            </w:pPr>
            <w:r w:rsidRPr="00B14292">
              <w:rPr>
                <w:color w:val="000000"/>
                <w:sz w:val="24"/>
                <w:szCs w:val="24"/>
              </w:rPr>
              <w:t>Особенности природы Антарктиды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jc w:val="both"/>
              <w:rPr>
                <w:color w:val="000000"/>
                <w:sz w:val="24"/>
                <w:szCs w:val="24"/>
              </w:rPr>
            </w:pPr>
            <w:r w:rsidRPr="00B1429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E7" w:rsidRPr="00B14292" w:rsidRDefault="00A87BF9" w:rsidP="00DB14F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A01021">
              <w:rPr>
                <w:color w:val="000000"/>
                <w:sz w:val="24"/>
                <w:szCs w:val="24"/>
              </w:rPr>
              <w:t>.02.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E7" w:rsidRPr="00B14292" w:rsidRDefault="009918E7" w:rsidP="00DB14FB">
            <w:pPr>
              <w:jc w:val="both"/>
              <w:rPr>
                <w:color w:val="000000"/>
              </w:rPr>
            </w:pPr>
          </w:p>
        </w:tc>
      </w:tr>
      <w:tr w:rsidR="009918E7" w:rsidRPr="00B14292" w:rsidTr="009918E7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pStyle w:val="a4"/>
              <w:numPr>
                <w:ilvl w:val="0"/>
                <w:numId w:val="21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jc w:val="both"/>
              <w:rPr>
                <w:color w:val="000000"/>
                <w:sz w:val="24"/>
                <w:szCs w:val="24"/>
              </w:rPr>
            </w:pPr>
            <w:r w:rsidRPr="00B14292">
              <w:rPr>
                <w:color w:val="000000"/>
                <w:sz w:val="24"/>
                <w:szCs w:val="24"/>
              </w:rPr>
              <w:t>Обобщение, контроль и коррекция знаний по теме «Антарктида - холодное сердце»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E7" w:rsidRPr="00B14292" w:rsidRDefault="00A87BF9" w:rsidP="00DB14F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A01021">
              <w:rPr>
                <w:color w:val="000000"/>
                <w:sz w:val="24"/>
                <w:szCs w:val="24"/>
              </w:rPr>
              <w:t>.02.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E7" w:rsidRPr="00B14292" w:rsidRDefault="009918E7" w:rsidP="00DB14FB">
            <w:pPr>
              <w:jc w:val="both"/>
              <w:rPr>
                <w:color w:val="000000"/>
              </w:rPr>
            </w:pPr>
          </w:p>
        </w:tc>
      </w:tr>
      <w:tr w:rsidR="009918E7" w:rsidRPr="00B14292" w:rsidTr="009918E7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pStyle w:val="a4"/>
              <w:numPr>
                <w:ilvl w:val="0"/>
                <w:numId w:val="21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jc w:val="both"/>
              <w:rPr>
                <w:color w:val="000000"/>
                <w:sz w:val="24"/>
                <w:szCs w:val="24"/>
              </w:rPr>
            </w:pPr>
            <w:r w:rsidRPr="00B14292">
              <w:rPr>
                <w:b/>
                <w:color w:val="000000"/>
                <w:sz w:val="24"/>
                <w:szCs w:val="24"/>
              </w:rPr>
              <w:t>Южная Америка - материк чудес (8ч)</w:t>
            </w:r>
          </w:p>
          <w:p w:rsidR="009918E7" w:rsidRPr="00B14292" w:rsidRDefault="009918E7" w:rsidP="00DB14FB">
            <w:pPr>
              <w:jc w:val="both"/>
              <w:rPr>
                <w:color w:val="000000"/>
                <w:sz w:val="24"/>
                <w:szCs w:val="24"/>
              </w:rPr>
            </w:pPr>
            <w:r w:rsidRPr="00B14292">
              <w:rPr>
                <w:color w:val="000000"/>
                <w:sz w:val="24"/>
                <w:szCs w:val="24"/>
              </w:rPr>
              <w:t xml:space="preserve">Географическое положение, история открытия и исследования Южной Америки. </w:t>
            </w:r>
            <w:proofErr w:type="spellStart"/>
            <w:proofErr w:type="gramStart"/>
            <w:r w:rsidRPr="00B14292">
              <w:rPr>
                <w:color w:val="000000"/>
                <w:sz w:val="24"/>
                <w:szCs w:val="24"/>
              </w:rPr>
              <w:t>Пр</w:t>
            </w:r>
            <w:proofErr w:type="spellEnd"/>
            <w:proofErr w:type="gramEnd"/>
            <w:r w:rsidRPr="00B14292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B14292">
              <w:rPr>
                <w:color w:val="000000"/>
                <w:sz w:val="24"/>
                <w:szCs w:val="24"/>
              </w:rPr>
              <w:t>р</w:t>
            </w:r>
            <w:proofErr w:type="spellEnd"/>
            <w:r w:rsidRPr="00B14292">
              <w:rPr>
                <w:color w:val="000000"/>
                <w:sz w:val="24"/>
                <w:szCs w:val="24"/>
              </w:rPr>
              <w:t xml:space="preserve"> 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jc w:val="both"/>
              <w:rPr>
                <w:color w:val="000000"/>
                <w:sz w:val="24"/>
                <w:szCs w:val="24"/>
              </w:rPr>
            </w:pPr>
            <w:r w:rsidRPr="00B1429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E7" w:rsidRPr="00B14292" w:rsidRDefault="00A87BF9" w:rsidP="00DB14F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r w:rsidR="00A01021">
              <w:rPr>
                <w:color w:val="000000"/>
                <w:sz w:val="24"/>
                <w:szCs w:val="24"/>
              </w:rPr>
              <w:t>.02.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E7" w:rsidRPr="00B14292" w:rsidRDefault="009918E7" w:rsidP="00DB14FB">
            <w:pPr>
              <w:jc w:val="both"/>
              <w:rPr>
                <w:color w:val="000000"/>
              </w:rPr>
            </w:pPr>
          </w:p>
        </w:tc>
      </w:tr>
      <w:tr w:rsidR="009918E7" w:rsidRPr="00B14292" w:rsidTr="009918E7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pStyle w:val="a4"/>
              <w:numPr>
                <w:ilvl w:val="0"/>
                <w:numId w:val="21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jc w:val="both"/>
              <w:rPr>
                <w:color w:val="000000"/>
                <w:sz w:val="24"/>
                <w:szCs w:val="24"/>
              </w:rPr>
            </w:pPr>
            <w:r w:rsidRPr="00B14292">
              <w:rPr>
                <w:color w:val="000000"/>
                <w:sz w:val="24"/>
                <w:szCs w:val="24"/>
              </w:rPr>
              <w:t>Геологическое строение и рельеф  Южной Америки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jc w:val="both"/>
              <w:rPr>
                <w:color w:val="000000"/>
                <w:sz w:val="24"/>
                <w:szCs w:val="24"/>
              </w:rPr>
            </w:pPr>
            <w:r w:rsidRPr="00B1429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E7" w:rsidRPr="00B14292" w:rsidRDefault="00A87BF9" w:rsidP="00DB14F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="00A01021">
              <w:rPr>
                <w:color w:val="000000"/>
                <w:sz w:val="24"/>
                <w:szCs w:val="24"/>
              </w:rPr>
              <w:t>.02.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E7" w:rsidRPr="00B14292" w:rsidRDefault="009918E7" w:rsidP="00DB14FB">
            <w:pPr>
              <w:jc w:val="both"/>
              <w:rPr>
                <w:color w:val="000000"/>
              </w:rPr>
            </w:pPr>
          </w:p>
        </w:tc>
      </w:tr>
      <w:tr w:rsidR="009918E7" w:rsidRPr="00B14292" w:rsidTr="009918E7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pStyle w:val="a4"/>
              <w:numPr>
                <w:ilvl w:val="0"/>
                <w:numId w:val="21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jc w:val="both"/>
              <w:rPr>
                <w:color w:val="000000"/>
                <w:sz w:val="24"/>
                <w:szCs w:val="24"/>
              </w:rPr>
            </w:pPr>
            <w:r w:rsidRPr="00B14292">
              <w:rPr>
                <w:color w:val="000000"/>
                <w:sz w:val="24"/>
                <w:szCs w:val="24"/>
              </w:rPr>
              <w:t>Климат Южной Америки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jc w:val="both"/>
              <w:rPr>
                <w:color w:val="000000"/>
                <w:sz w:val="24"/>
                <w:szCs w:val="24"/>
              </w:rPr>
            </w:pPr>
            <w:r w:rsidRPr="00B1429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E7" w:rsidRPr="00B14292" w:rsidRDefault="00A87BF9" w:rsidP="00DB14F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  <w:r w:rsidR="00A01021">
              <w:rPr>
                <w:color w:val="000000"/>
                <w:sz w:val="24"/>
                <w:szCs w:val="24"/>
              </w:rPr>
              <w:t>.02.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E7" w:rsidRPr="00B14292" w:rsidRDefault="009918E7" w:rsidP="00DB14FB">
            <w:pPr>
              <w:jc w:val="both"/>
              <w:rPr>
                <w:color w:val="000000"/>
              </w:rPr>
            </w:pPr>
          </w:p>
        </w:tc>
      </w:tr>
      <w:tr w:rsidR="009918E7" w:rsidRPr="00B14292" w:rsidTr="009918E7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pStyle w:val="a4"/>
              <w:numPr>
                <w:ilvl w:val="0"/>
                <w:numId w:val="21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jc w:val="both"/>
              <w:rPr>
                <w:color w:val="000000"/>
                <w:sz w:val="24"/>
                <w:szCs w:val="24"/>
              </w:rPr>
            </w:pPr>
            <w:r w:rsidRPr="00B14292">
              <w:rPr>
                <w:color w:val="000000"/>
                <w:sz w:val="24"/>
                <w:szCs w:val="24"/>
              </w:rPr>
              <w:t>Гидрография Южной Америки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jc w:val="both"/>
              <w:rPr>
                <w:color w:val="000000"/>
                <w:sz w:val="24"/>
                <w:szCs w:val="24"/>
              </w:rPr>
            </w:pPr>
            <w:r w:rsidRPr="00B1429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E7" w:rsidRPr="00B14292" w:rsidRDefault="00A87BF9" w:rsidP="00DB14F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  <w:r w:rsidR="00A01021">
              <w:rPr>
                <w:color w:val="000000"/>
                <w:sz w:val="24"/>
                <w:szCs w:val="24"/>
              </w:rPr>
              <w:t>.02.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E7" w:rsidRPr="00B14292" w:rsidRDefault="009918E7" w:rsidP="00DB14FB">
            <w:pPr>
              <w:jc w:val="both"/>
              <w:rPr>
                <w:color w:val="000000"/>
              </w:rPr>
            </w:pPr>
          </w:p>
        </w:tc>
      </w:tr>
      <w:tr w:rsidR="009918E7" w:rsidRPr="00B14292" w:rsidTr="009918E7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pStyle w:val="a4"/>
              <w:numPr>
                <w:ilvl w:val="0"/>
                <w:numId w:val="21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jc w:val="both"/>
              <w:rPr>
                <w:color w:val="000000"/>
                <w:sz w:val="24"/>
                <w:szCs w:val="24"/>
              </w:rPr>
            </w:pPr>
            <w:r w:rsidRPr="00B14292">
              <w:rPr>
                <w:color w:val="000000"/>
                <w:sz w:val="24"/>
                <w:szCs w:val="24"/>
              </w:rPr>
              <w:t xml:space="preserve">Разнообразие природы Южной Америки. </w:t>
            </w:r>
            <w:proofErr w:type="spellStart"/>
            <w:proofErr w:type="gramStart"/>
            <w:r w:rsidRPr="00B14292">
              <w:rPr>
                <w:color w:val="000000"/>
                <w:sz w:val="24"/>
                <w:szCs w:val="24"/>
              </w:rPr>
              <w:t>Пр</w:t>
            </w:r>
            <w:proofErr w:type="spellEnd"/>
            <w:proofErr w:type="gramEnd"/>
            <w:r w:rsidRPr="00B14292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B14292">
              <w:rPr>
                <w:color w:val="000000"/>
                <w:sz w:val="24"/>
                <w:szCs w:val="24"/>
              </w:rPr>
              <w:t>р</w:t>
            </w:r>
            <w:proofErr w:type="spellEnd"/>
            <w:r w:rsidRPr="00B14292">
              <w:rPr>
                <w:color w:val="000000"/>
                <w:sz w:val="24"/>
                <w:szCs w:val="24"/>
              </w:rPr>
              <w:t xml:space="preserve"> 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jc w:val="both"/>
              <w:rPr>
                <w:color w:val="000000"/>
                <w:sz w:val="24"/>
                <w:szCs w:val="24"/>
              </w:rPr>
            </w:pPr>
            <w:r w:rsidRPr="00B1429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E7" w:rsidRPr="00B14292" w:rsidRDefault="00A87BF9" w:rsidP="00DB14F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  <w:r w:rsidR="00A01021">
              <w:rPr>
                <w:color w:val="000000"/>
                <w:sz w:val="24"/>
                <w:szCs w:val="24"/>
              </w:rPr>
              <w:t>.02.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E7" w:rsidRPr="00B14292" w:rsidRDefault="009918E7" w:rsidP="00DB14FB">
            <w:pPr>
              <w:jc w:val="both"/>
              <w:rPr>
                <w:color w:val="000000"/>
              </w:rPr>
            </w:pPr>
          </w:p>
        </w:tc>
      </w:tr>
      <w:tr w:rsidR="009918E7" w:rsidRPr="00B14292" w:rsidTr="009918E7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pStyle w:val="a4"/>
              <w:numPr>
                <w:ilvl w:val="0"/>
                <w:numId w:val="21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jc w:val="both"/>
              <w:rPr>
                <w:color w:val="000000"/>
                <w:sz w:val="24"/>
                <w:szCs w:val="24"/>
              </w:rPr>
            </w:pPr>
            <w:r w:rsidRPr="00B14292">
              <w:rPr>
                <w:color w:val="000000"/>
                <w:sz w:val="24"/>
                <w:szCs w:val="24"/>
              </w:rPr>
              <w:t xml:space="preserve">Население Южной Америки. </w:t>
            </w:r>
            <w:proofErr w:type="spellStart"/>
            <w:proofErr w:type="gramStart"/>
            <w:r w:rsidRPr="00B14292">
              <w:rPr>
                <w:color w:val="000000"/>
                <w:sz w:val="24"/>
                <w:szCs w:val="24"/>
              </w:rPr>
              <w:t>Пр</w:t>
            </w:r>
            <w:proofErr w:type="spellEnd"/>
            <w:proofErr w:type="gramEnd"/>
            <w:r w:rsidRPr="00B14292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B14292">
              <w:rPr>
                <w:color w:val="000000"/>
                <w:sz w:val="24"/>
                <w:szCs w:val="24"/>
              </w:rPr>
              <w:t>р</w:t>
            </w:r>
            <w:proofErr w:type="spellEnd"/>
            <w:r w:rsidRPr="00B14292">
              <w:rPr>
                <w:color w:val="000000"/>
                <w:sz w:val="24"/>
                <w:szCs w:val="24"/>
              </w:rPr>
              <w:t xml:space="preserve"> 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jc w:val="both"/>
              <w:rPr>
                <w:color w:val="000000"/>
                <w:sz w:val="24"/>
                <w:szCs w:val="24"/>
              </w:rPr>
            </w:pPr>
            <w:r w:rsidRPr="00B1429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E7" w:rsidRPr="00B14292" w:rsidRDefault="00A87BF9" w:rsidP="00DB14F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A01021">
              <w:rPr>
                <w:color w:val="000000"/>
                <w:sz w:val="24"/>
                <w:szCs w:val="24"/>
              </w:rPr>
              <w:t>.03.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E7" w:rsidRPr="00B14292" w:rsidRDefault="009918E7" w:rsidP="00DB14FB">
            <w:pPr>
              <w:jc w:val="both"/>
              <w:rPr>
                <w:color w:val="000000"/>
              </w:rPr>
            </w:pPr>
          </w:p>
        </w:tc>
      </w:tr>
      <w:tr w:rsidR="009918E7" w:rsidRPr="00B14292" w:rsidTr="009918E7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pStyle w:val="a4"/>
              <w:numPr>
                <w:ilvl w:val="0"/>
                <w:numId w:val="21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jc w:val="both"/>
              <w:rPr>
                <w:color w:val="000000"/>
                <w:sz w:val="24"/>
                <w:szCs w:val="24"/>
              </w:rPr>
            </w:pPr>
            <w:r w:rsidRPr="00B14292">
              <w:rPr>
                <w:color w:val="000000"/>
                <w:sz w:val="24"/>
                <w:szCs w:val="24"/>
              </w:rPr>
              <w:t xml:space="preserve">Крупные природные и историко-культурные регионы Южной Америки.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jc w:val="both"/>
              <w:rPr>
                <w:color w:val="000000"/>
                <w:sz w:val="24"/>
                <w:szCs w:val="24"/>
              </w:rPr>
            </w:pPr>
            <w:r w:rsidRPr="00B1429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E7" w:rsidRPr="00B14292" w:rsidRDefault="00A87BF9" w:rsidP="00DB14F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A01021">
              <w:rPr>
                <w:color w:val="000000"/>
                <w:sz w:val="24"/>
                <w:szCs w:val="24"/>
              </w:rPr>
              <w:t>.03.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E7" w:rsidRPr="00B14292" w:rsidRDefault="009918E7" w:rsidP="00DB14FB">
            <w:pPr>
              <w:jc w:val="both"/>
              <w:rPr>
                <w:color w:val="000000"/>
              </w:rPr>
            </w:pPr>
          </w:p>
        </w:tc>
      </w:tr>
      <w:tr w:rsidR="009918E7" w:rsidRPr="00B14292" w:rsidTr="009918E7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pStyle w:val="a4"/>
              <w:numPr>
                <w:ilvl w:val="0"/>
                <w:numId w:val="21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jc w:val="both"/>
              <w:rPr>
                <w:color w:val="000000"/>
                <w:sz w:val="24"/>
                <w:szCs w:val="24"/>
              </w:rPr>
            </w:pPr>
            <w:r w:rsidRPr="00B14292">
              <w:rPr>
                <w:color w:val="000000"/>
                <w:sz w:val="24"/>
                <w:szCs w:val="24"/>
              </w:rPr>
              <w:t>Обобщение по теме «Южная Америка»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jc w:val="both"/>
              <w:rPr>
                <w:color w:val="000000"/>
                <w:sz w:val="24"/>
                <w:szCs w:val="24"/>
              </w:rPr>
            </w:pPr>
            <w:r w:rsidRPr="00B1429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E7" w:rsidRPr="00B14292" w:rsidRDefault="00A87BF9" w:rsidP="00DB14F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r w:rsidR="00A01021">
              <w:rPr>
                <w:color w:val="000000"/>
                <w:sz w:val="24"/>
                <w:szCs w:val="24"/>
              </w:rPr>
              <w:t>.03.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E7" w:rsidRPr="00B14292" w:rsidRDefault="009918E7" w:rsidP="00DB14FB">
            <w:pPr>
              <w:jc w:val="both"/>
              <w:rPr>
                <w:color w:val="000000"/>
              </w:rPr>
            </w:pPr>
          </w:p>
        </w:tc>
      </w:tr>
      <w:tr w:rsidR="009918E7" w:rsidRPr="00B14292" w:rsidTr="009918E7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pStyle w:val="a4"/>
              <w:numPr>
                <w:ilvl w:val="0"/>
                <w:numId w:val="21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jc w:val="both"/>
              <w:rPr>
                <w:color w:val="000000"/>
                <w:sz w:val="24"/>
                <w:szCs w:val="24"/>
              </w:rPr>
            </w:pPr>
            <w:r w:rsidRPr="00B14292">
              <w:rPr>
                <w:b/>
                <w:color w:val="000000"/>
                <w:sz w:val="24"/>
                <w:szCs w:val="24"/>
              </w:rPr>
              <w:t xml:space="preserve"> Северная Америка (8ч)</w:t>
            </w:r>
          </w:p>
          <w:p w:rsidR="009918E7" w:rsidRPr="00B14292" w:rsidRDefault="009918E7" w:rsidP="00DB14FB">
            <w:pPr>
              <w:jc w:val="both"/>
              <w:rPr>
                <w:color w:val="000000"/>
                <w:sz w:val="24"/>
                <w:szCs w:val="24"/>
              </w:rPr>
            </w:pPr>
            <w:r w:rsidRPr="00B14292">
              <w:rPr>
                <w:color w:val="000000"/>
                <w:sz w:val="24"/>
                <w:szCs w:val="24"/>
              </w:rPr>
              <w:t>Географическое положение, история открытий и исследований Северной Америки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jc w:val="both"/>
              <w:rPr>
                <w:color w:val="000000"/>
                <w:sz w:val="24"/>
                <w:szCs w:val="24"/>
              </w:rPr>
            </w:pPr>
            <w:r w:rsidRPr="00B1429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E7" w:rsidRPr="00B14292" w:rsidRDefault="00A87BF9" w:rsidP="00DB14F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  <w:r w:rsidR="00A01021">
              <w:rPr>
                <w:color w:val="000000"/>
                <w:sz w:val="24"/>
                <w:szCs w:val="24"/>
              </w:rPr>
              <w:t>.03.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E7" w:rsidRPr="00B14292" w:rsidRDefault="009918E7" w:rsidP="00DB14FB">
            <w:pPr>
              <w:jc w:val="both"/>
              <w:rPr>
                <w:color w:val="000000"/>
              </w:rPr>
            </w:pPr>
          </w:p>
        </w:tc>
      </w:tr>
      <w:tr w:rsidR="009918E7" w:rsidRPr="00B14292" w:rsidTr="009918E7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pStyle w:val="a4"/>
              <w:numPr>
                <w:ilvl w:val="0"/>
                <w:numId w:val="21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jc w:val="both"/>
              <w:rPr>
                <w:color w:val="000000"/>
                <w:sz w:val="24"/>
                <w:szCs w:val="24"/>
              </w:rPr>
            </w:pPr>
            <w:r w:rsidRPr="00B14292">
              <w:rPr>
                <w:color w:val="000000"/>
                <w:sz w:val="24"/>
                <w:szCs w:val="24"/>
              </w:rPr>
              <w:t>Геологическое строение и рельеф Северной Америки</w:t>
            </w:r>
            <w:r w:rsidR="00DD035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jc w:val="both"/>
              <w:rPr>
                <w:color w:val="000000"/>
                <w:sz w:val="24"/>
                <w:szCs w:val="24"/>
              </w:rPr>
            </w:pPr>
            <w:r w:rsidRPr="00B1429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E7" w:rsidRPr="00B14292" w:rsidRDefault="00A87BF9" w:rsidP="00DB14F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  <w:r w:rsidR="00A01021">
              <w:rPr>
                <w:color w:val="000000"/>
                <w:sz w:val="24"/>
                <w:szCs w:val="24"/>
              </w:rPr>
              <w:t>.03.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E7" w:rsidRPr="00B14292" w:rsidRDefault="009918E7" w:rsidP="00DB14FB">
            <w:pPr>
              <w:jc w:val="both"/>
              <w:rPr>
                <w:color w:val="000000"/>
              </w:rPr>
            </w:pPr>
          </w:p>
        </w:tc>
      </w:tr>
      <w:tr w:rsidR="009918E7" w:rsidRPr="00B14292" w:rsidTr="009918E7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pStyle w:val="a4"/>
              <w:numPr>
                <w:ilvl w:val="0"/>
                <w:numId w:val="21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jc w:val="both"/>
              <w:rPr>
                <w:color w:val="000000"/>
                <w:sz w:val="24"/>
                <w:szCs w:val="24"/>
              </w:rPr>
            </w:pPr>
            <w:r w:rsidRPr="00B14292">
              <w:rPr>
                <w:color w:val="000000"/>
                <w:sz w:val="24"/>
                <w:szCs w:val="24"/>
              </w:rPr>
              <w:t xml:space="preserve">Климат Северной Америки. </w:t>
            </w:r>
            <w:proofErr w:type="spellStart"/>
            <w:proofErr w:type="gramStart"/>
            <w:r w:rsidRPr="00B14292">
              <w:rPr>
                <w:color w:val="000000"/>
                <w:sz w:val="24"/>
                <w:szCs w:val="24"/>
              </w:rPr>
              <w:t>Пр</w:t>
            </w:r>
            <w:proofErr w:type="spellEnd"/>
            <w:proofErr w:type="gramEnd"/>
            <w:r w:rsidRPr="00B14292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B14292">
              <w:rPr>
                <w:color w:val="000000"/>
                <w:sz w:val="24"/>
                <w:szCs w:val="24"/>
              </w:rPr>
              <w:t>р</w:t>
            </w:r>
            <w:proofErr w:type="spellEnd"/>
            <w:r w:rsidRPr="00B14292">
              <w:rPr>
                <w:color w:val="000000"/>
                <w:sz w:val="24"/>
                <w:szCs w:val="24"/>
              </w:rPr>
              <w:t xml:space="preserve"> 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jc w:val="both"/>
              <w:rPr>
                <w:color w:val="000000"/>
                <w:sz w:val="24"/>
                <w:szCs w:val="24"/>
              </w:rPr>
            </w:pPr>
            <w:r w:rsidRPr="00B1429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E7" w:rsidRPr="00B14292" w:rsidRDefault="00A87BF9" w:rsidP="00DB14F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  <w:r w:rsidR="00A01021">
              <w:rPr>
                <w:color w:val="000000"/>
                <w:sz w:val="24"/>
                <w:szCs w:val="24"/>
              </w:rPr>
              <w:t>.03.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E7" w:rsidRPr="00B14292" w:rsidRDefault="009918E7" w:rsidP="00DB14FB">
            <w:pPr>
              <w:jc w:val="both"/>
              <w:rPr>
                <w:color w:val="000000"/>
              </w:rPr>
            </w:pPr>
          </w:p>
        </w:tc>
      </w:tr>
      <w:tr w:rsidR="009918E7" w:rsidRPr="00B14292" w:rsidTr="009918E7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pStyle w:val="a4"/>
              <w:numPr>
                <w:ilvl w:val="0"/>
                <w:numId w:val="21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jc w:val="both"/>
              <w:rPr>
                <w:color w:val="000000"/>
                <w:sz w:val="24"/>
                <w:szCs w:val="24"/>
              </w:rPr>
            </w:pPr>
            <w:r w:rsidRPr="00B14292">
              <w:rPr>
                <w:color w:val="000000"/>
                <w:sz w:val="24"/>
                <w:szCs w:val="24"/>
              </w:rPr>
              <w:t>Гидрография Северной Америки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jc w:val="both"/>
              <w:rPr>
                <w:color w:val="000000"/>
                <w:sz w:val="24"/>
                <w:szCs w:val="24"/>
              </w:rPr>
            </w:pPr>
            <w:r w:rsidRPr="00B1429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E7" w:rsidRPr="00B14292" w:rsidRDefault="00A87BF9" w:rsidP="00DB14F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  <w:r w:rsidR="002D54F6">
              <w:rPr>
                <w:color w:val="000000"/>
                <w:sz w:val="24"/>
                <w:szCs w:val="24"/>
              </w:rPr>
              <w:t>.03</w:t>
            </w:r>
            <w:r w:rsidR="00A0102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E7" w:rsidRPr="00B14292" w:rsidRDefault="009918E7" w:rsidP="00DB14FB">
            <w:pPr>
              <w:jc w:val="both"/>
              <w:rPr>
                <w:color w:val="000000"/>
              </w:rPr>
            </w:pPr>
          </w:p>
        </w:tc>
      </w:tr>
      <w:tr w:rsidR="009918E7" w:rsidRPr="00B14292" w:rsidTr="009918E7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pStyle w:val="a4"/>
              <w:numPr>
                <w:ilvl w:val="0"/>
                <w:numId w:val="21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jc w:val="both"/>
              <w:rPr>
                <w:color w:val="000000"/>
                <w:sz w:val="24"/>
                <w:szCs w:val="24"/>
              </w:rPr>
            </w:pPr>
            <w:r w:rsidRPr="00B14292">
              <w:rPr>
                <w:color w:val="000000"/>
                <w:sz w:val="24"/>
                <w:szCs w:val="24"/>
              </w:rPr>
              <w:t xml:space="preserve">Разнообразие природы Северной Америки.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jc w:val="both"/>
              <w:rPr>
                <w:color w:val="000000"/>
                <w:sz w:val="24"/>
                <w:szCs w:val="24"/>
              </w:rPr>
            </w:pPr>
            <w:r w:rsidRPr="00B1429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E7" w:rsidRPr="00B14292" w:rsidRDefault="00A87BF9" w:rsidP="00DB14F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A01021">
              <w:rPr>
                <w:color w:val="000000"/>
                <w:sz w:val="24"/>
                <w:szCs w:val="24"/>
              </w:rPr>
              <w:t>.04.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E7" w:rsidRPr="00B14292" w:rsidRDefault="009918E7" w:rsidP="00DB14FB">
            <w:pPr>
              <w:jc w:val="both"/>
              <w:rPr>
                <w:color w:val="000000"/>
              </w:rPr>
            </w:pPr>
          </w:p>
        </w:tc>
      </w:tr>
      <w:tr w:rsidR="009918E7" w:rsidRPr="00B14292" w:rsidTr="009918E7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pStyle w:val="a4"/>
              <w:numPr>
                <w:ilvl w:val="0"/>
                <w:numId w:val="21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jc w:val="both"/>
              <w:rPr>
                <w:color w:val="000000"/>
                <w:sz w:val="24"/>
                <w:szCs w:val="24"/>
              </w:rPr>
            </w:pPr>
            <w:r w:rsidRPr="00B14292">
              <w:rPr>
                <w:color w:val="000000"/>
                <w:sz w:val="24"/>
                <w:szCs w:val="24"/>
              </w:rPr>
              <w:t xml:space="preserve">Население Северной Америки. </w:t>
            </w:r>
            <w:proofErr w:type="spellStart"/>
            <w:proofErr w:type="gramStart"/>
            <w:r w:rsidRPr="00B14292">
              <w:rPr>
                <w:color w:val="000000"/>
                <w:sz w:val="24"/>
                <w:szCs w:val="24"/>
              </w:rPr>
              <w:t>Пр</w:t>
            </w:r>
            <w:proofErr w:type="spellEnd"/>
            <w:proofErr w:type="gramEnd"/>
            <w:r w:rsidRPr="00B14292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B14292">
              <w:rPr>
                <w:color w:val="000000"/>
                <w:sz w:val="24"/>
                <w:szCs w:val="24"/>
              </w:rPr>
              <w:t>р</w:t>
            </w:r>
            <w:proofErr w:type="spellEnd"/>
            <w:r w:rsidRPr="00B14292">
              <w:rPr>
                <w:color w:val="000000"/>
                <w:sz w:val="24"/>
                <w:szCs w:val="24"/>
              </w:rPr>
              <w:t xml:space="preserve"> 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jc w:val="both"/>
              <w:rPr>
                <w:color w:val="000000"/>
                <w:sz w:val="24"/>
                <w:szCs w:val="24"/>
              </w:rPr>
            </w:pPr>
            <w:r w:rsidRPr="00B1429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E7" w:rsidRPr="00B14292" w:rsidRDefault="00A87BF9" w:rsidP="00DB14F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A01021">
              <w:rPr>
                <w:color w:val="000000"/>
                <w:sz w:val="24"/>
                <w:szCs w:val="24"/>
              </w:rPr>
              <w:t>.04.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E7" w:rsidRPr="00B14292" w:rsidRDefault="009918E7" w:rsidP="00DB14FB">
            <w:pPr>
              <w:jc w:val="both"/>
              <w:rPr>
                <w:color w:val="000000"/>
              </w:rPr>
            </w:pPr>
          </w:p>
        </w:tc>
      </w:tr>
      <w:tr w:rsidR="009918E7" w:rsidRPr="00B14292" w:rsidTr="009918E7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pStyle w:val="a4"/>
              <w:numPr>
                <w:ilvl w:val="0"/>
                <w:numId w:val="21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jc w:val="both"/>
              <w:rPr>
                <w:color w:val="000000"/>
                <w:sz w:val="24"/>
                <w:szCs w:val="24"/>
              </w:rPr>
            </w:pPr>
            <w:r w:rsidRPr="00B14292">
              <w:rPr>
                <w:color w:val="000000"/>
                <w:sz w:val="24"/>
                <w:szCs w:val="24"/>
              </w:rPr>
              <w:t xml:space="preserve"> Регионы Северной Америки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jc w:val="both"/>
              <w:rPr>
                <w:color w:val="000000"/>
                <w:sz w:val="24"/>
                <w:szCs w:val="24"/>
              </w:rPr>
            </w:pPr>
            <w:r w:rsidRPr="00B1429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E7" w:rsidRPr="00B14292" w:rsidRDefault="00A87BF9" w:rsidP="00DB14F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="00A01021">
              <w:rPr>
                <w:color w:val="000000"/>
                <w:sz w:val="24"/>
                <w:szCs w:val="24"/>
              </w:rPr>
              <w:t>.04.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E7" w:rsidRPr="00B14292" w:rsidRDefault="009918E7" w:rsidP="00DB14FB">
            <w:pPr>
              <w:jc w:val="both"/>
              <w:rPr>
                <w:color w:val="000000"/>
              </w:rPr>
            </w:pPr>
          </w:p>
        </w:tc>
      </w:tr>
      <w:tr w:rsidR="009918E7" w:rsidRPr="00B14292" w:rsidTr="009918E7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pStyle w:val="a4"/>
              <w:numPr>
                <w:ilvl w:val="0"/>
                <w:numId w:val="21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jc w:val="both"/>
              <w:rPr>
                <w:color w:val="000000"/>
                <w:sz w:val="24"/>
                <w:szCs w:val="24"/>
              </w:rPr>
            </w:pPr>
            <w:r w:rsidRPr="00B14292">
              <w:rPr>
                <w:color w:val="000000"/>
                <w:sz w:val="24"/>
                <w:szCs w:val="24"/>
              </w:rPr>
              <w:t>Обобщение по теме «Северная Америка»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jc w:val="both"/>
              <w:rPr>
                <w:color w:val="000000"/>
                <w:sz w:val="24"/>
                <w:szCs w:val="24"/>
              </w:rPr>
            </w:pPr>
            <w:r w:rsidRPr="00B1429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E7" w:rsidRPr="00B14292" w:rsidRDefault="00A87BF9" w:rsidP="00DB14F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  <w:r w:rsidR="00A01021">
              <w:rPr>
                <w:color w:val="000000"/>
                <w:sz w:val="24"/>
                <w:szCs w:val="24"/>
              </w:rPr>
              <w:t>.04.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E7" w:rsidRPr="00B14292" w:rsidRDefault="009918E7" w:rsidP="00DB14FB">
            <w:pPr>
              <w:jc w:val="both"/>
              <w:rPr>
                <w:color w:val="000000"/>
              </w:rPr>
            </w:pPr>
          </w:p>
        </w:tc>
      </w:tr>
      <w:tr w:rsidR="009918E7" w:rsidRPr="00B14292" w:rsidTr="009918E7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pStyle w:val="a4"/>
              <w:numPr>
                <w:ilvl w:val="0"/>
                <w:numId w:val="21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B14292">
              <w:rPr>
                <w:b/>
                <w:color w:val="000000"/>
                <w:sz w:val="24"/>
                <w:szCs w:val="24"/>
              </w:rPr>
              <w:t xml:space="preserve"> Евразия (10 ч)</w:t>
            </w:r>
          </w:p>
          <w:p w:rsidR="009918E7" w:rsidRPr="00B14292" w:rsidRDefault="009918E7" w:rsidP="00DB14FB">
            <w:pPr>
              <w:jc w:val="both"/>
              <w:rPr>
                <w:color w:val="000000"/>
                <w:sz w:val="24"/>
                <w:szCs w:val="24"/>
              </w:rPr>
            </w:pPr>
            <w:r w:rsidRPr="00B14292">
              <w:rPr>
                <w:color w:val="000000"/>
                <w:sz w:val="24"/>
                <w:szCs w:val="24"/>
              </w:rPr>
              <w:t>Географическое положение и история исследований Евразии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jc w:val="both"/>
              <w:rPr>
                <w:color w:val="000000"/>
                <w:sz w:val="24"/>
                <w:szCs w:val="24"/>
              </w:rPr>
            </w:pPr>
            <w:r w:rsidRPr="00B1429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E7" w:rsidRPr="00B14292" w:rsidRDefault="00A87BF9" w:rsidP="00DB14F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  <w:r w:rsidR="00A01021">
              <w:rPr>
                <w:color w:val="000000"/>
                <w:sz w:val="24"/>
                <w:szCs w:val="24"/>
              </w:rPr>
              <w:t>.04.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E7" w:rsidRPr="00B14292" w:rsidRDefault="009918E7" w:rsidP="00DB14FB">
            <w:pPr>
              <w:jc w:val="both"/>
              <w:rPr>
                <w:color w:val="000000"/>
              </w:rPr>
            </w:pPr>
          </w:p>
        </w:tc>
      </w:tr>
      <w:tr w:rsidR="009918E7" w:rsidRPr="00B14292" w:rsidTr="009918E7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pStyle w:val="a4"/>
              <w:numPr>
                <w:ilvl w:val="0"/>
                <w:numId w:val="21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jc w:val="both"/>
              <w:rPr>
                <w:color w:val="000000"/>
                <w:sz w:val="24"/>
                <w:szCs w:val="24"/>
              </w:rPr>
            </w:pPr>
            <w:r w:rsidRPr="00B14292">
              <w:rPr>
                <w:color w:val="000000"/>
                <w:sz w:val="24"/>
                <w:szCs w:val="24"/>
              </w:rPr>
              <w:t>Геологическое строение и рельеф Евразии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jc w:val="both"/>
              <w:rPr>
                <w:color w:val="000000"/>
                <w:sz w:val="24"/>
                <w:szCs w:val="24"/>
              </w:rPr>
            </w:pPr>
            <w:r w:rsidRPr="00B1429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E7" w:rsidRPr="00B14292" w:rsidRDefault="00A87BF9" w:rsidP="00DB14F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  <w:r w:rsidR="00A01021">
              <w:rPr>
                <w:color w:val="000000"/>
                <w:sz w:val="24"/>
                <w:szCs w:val="24"/>
              </w:rPr>
              <w:t>.04.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E7" w:rsidRPr="00B14292" w:rsidRDefault="009918E7" w:rsidP="00DB14FB">
            <w:pPr>
              <w:jc w:val="both"/>
              <w:rPr>
                <w:color w:val="000000"/>
              </w:rPr>
            </w:pPr>
          </w:p>
        </w:tc>
      </w:tr>
      <w:tr w:rsidR="009918E7" w:rsidRPr="00B14292" w:rsidTr="009918E7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pStyle w:val="a4"/>
              <w:numPr>
                <w:ilvl w:val="0"/>
                <w:numId w:val="21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jc w:val="both"/>
              <w:rPr>
                <w:color w:val="000000"/>
                <w:sz w:val="24"/>
                <w:szCs w:val="24"/>
              </w:rPr>
            </w:pPr>
            <w:r w:rsidRPr="00B14292">
              <w:rPr>
                <w:color w:val="000000"/>
                <w:sz w:val="24"/>
                <w:szCs w:val="24"/>
              </w:rPr>
              <w:t xml:space="preserve">Климат Евразии. </w:t>
            </w:r>
            <w:proofErr w:type="spellStart"/>
            <w:proofErr w:type="gramStart"/>
            <w:r w:rsidRPr="00B14292">
              <w:rPr>
                <w:color w:val="000000"/>
                <w:sz w:val="24"/>
                <w:szCs w:val="24"/>
              </w:rPr>
              <w:t>Пр</w:t>
            </w:r>
            <w:proofErr w:type="spellEnd"/>
            <w:proofErr w:type="gramEnd"/>
            <w:r w:rsidRPr="00B14292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B14292">
              <w:rPr>
                <w:color w:val="000000"/>
                <w:sz w:val="24"/>
                <w:szCs w:val="24"/>
              </w:rPr>
              <w:t>р</w:t>
            </w:r>
            <w:proofErr w:type="spellEnd"/>
            <w:r w:rsidRPr="00B14292">
              <w:rPr>
                <w:color w:val="000000"/>
                <w:sz w:val="24"/>
                <w:szCs w:val="24"/>
              </w:rPr>
              <w:t xml:space="preserve"> 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jc w:val="both"/>
              <w:rPr>
                <w:color w:val="000000"/>
                <w:sz w:val="24"/>
                <w:szCs w:val="24"/>
              </w:rPr>
            </w:pPr>
            <w:r w:rsidRPr="00B1429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E7" w:rsidRPr="00B14292" w:rsidRDefault="00A87BF9" w:rsidP="00DB14F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  <w:r w:rsidR="00A01021">
              <w:rPr>
                <w:color w:val="000000"/>
                <w:sz w:val="24"/>
                <w:szCs w:val="24"/>
              </w:rPr>
              <w:t>.04.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E7" w:rsidRPr="00B14292" w:rsidRDefault="009918E7" w:rsidP="00DB14FB">
            <w:pPr>
              <w:jc w:val="both"/>
              <w:rPr>
                <w:color w:val="000000"/>
              </w:rPr>
            </w:pPr>
          </w:p>
        </w:tc>
      </w:tr>
      <w:tr w:rsidR="009918E7" w:rsidRPr="00B14292" w:rsidTr="009918E7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pStyle w:val="a4"/>
              <w:numPr>
                <w:ilvl w:val="0"/>
                <w:numId w:val="21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jc w:val="both"/>
              <w:rPr>
                <w:color w:val="000000"/>
                <w:sz w:val="24"/>
                <w:szCs w:val="24"/>
              </w:rPr>
            </w:pPr>
            <w:r w:rsidRPr="00B14292">
              <w:rPr>
                <w:color w:val="000000"/>
                <w:sz w:val="24"/>
                <w:szCs w:val="24"/>
              </w:rPr>
              <w:t>Гидрография Евразии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jc w:val="both"/>
              <w:rPr>
                <w:color w:val="000000"/>
                <w:sz w:val="24"/>
                <w:szCs w:val="24"/>
              </w:rPr>
            </w:pPr>
            <w:r w:rsidRPr="00B1429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E7" w:rsidRPr="00B14292" w:rsidRDefault="00A87BF9" w:rsidP="00DB14F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  <w:r w:rsidR="002D54F6">
              <w:rPr>
                <w:color w:val="000000"/>
                <w:sz w:val="24"/>
                <w:szCs w:val="24"/>
              </w:rPr>
              <w:t>.04</w:t>
            </w:r>
            <w:r w:rsidR="00A0102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E7" w:rsidRPr="00B14292" w:rsidRDefault="009918E7" w:rsidP="00DB14FB">
            <w:pPr>
              <w:jc w:val="both"/>
              <w:rPr>
                <w:color w:val="000000"/>
              </w:rPr>
            </w:pPr>
          </w:p>
        </w:tc>
      </w:tr>
      <w:tr w:rsidR="009918E7" w:rsidRPr="00B14292" w:rsidTr="009918E7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pStyle w:val="a4"/>
              <w:numPr>
                <w:ilvl w:val="0"/>
                <w:numId w:val="21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jc w:val="both"/>
              <w:rPr>
                <w:color w:val="000000"/>
                <w:sz w:val="24"/>
                <w:szCs w:val="24"/>
              </w:rPr>
            </w:pPr>
            <w:r w:rsidRPr="00B14292">
              <w:rPr>
                <w:color w:val="000000"/>
                <w:sz w:val="24"/>
                <w:szCs w:val="24"/>
              </w:rPr>
              <w:t xml:space="preserve">Разнообразие природы Евразии. </w:t>
            </w:r>
            <w:proofErr w:type="spellStart"/>
            <w:proofErr w:type="gramStart"/>
            <w:r w:rsidRPr="00B14292">
              <w:rPr>
                <w:color w:val="000000"/>
                <w:sz w:val="24"/>
                <w:szCs w:val="24"/>
              </w:rPr>
              <w:t>Пр</w:t>
            </w:r>
            <w:proofErr w:type="spellEnd"/>
            <w:proofErr w:type="gramEnd"/>
            <w:r w:rsidRPr="00B14292">
              <w:rPr>
                <w:color w:val="000000"/>
                <w:sz w:val="24"/>
                <w:szCs w:val="24"/>
              </w:rPr>
              <w:t>/р19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jc w:val="both"/>
              <w:rPr>
                <w:color w:val="000000"/>
                <w:sz w:val="24"/>
                <w:szCs w:val="24"/>
              </w:rPr>
            </w:pPr>
            <w:r w:rsidRPr="00B1429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E7" w:rsidRPr="00B14292" w:rsidRDefault="00A87BF9" w:rsidP="00DB14F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A01021">
              <w:rPr>
                <w:color w:val="000000"/>
                <w:sz w:val="24"/>
                <w:szCs w:val="24"/>
              </w:rPr>
              <w:t>.05.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E7" w:rsidRPr="00B14292" w:rsidRDefault="009918E7" w:rsidP="00DB14FB">
            <w:pPr>
              <w:jc w:val="both"/>
              <w:rPr>
                <w:color w:val="000000"/>
              </w:rPr>
            </w:pPr>
          </w:p>
        </w:tc>
      </w:tr>
      <w:tr w:rsidR="009918E7" w:rsidRPr="00B14292" w:rsidTr="009918E7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pStyle w:val="a4"/>
              <w:numPr>
                <w:ilvl w:val="0"/>
                <w:numId w:val="21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jc w:val="both"/>
              <w:rPr>
                <w:color w:val="000000"/>
                <w:sz w:val="24"/>
                <w:szCs w:val="24"/>
              </w:rPr>
            </w:pPr>
            <w:r w:rsidRPr="00B14292">
              <w:rPr>
                <w:color w:val="000000"/>
                <w:sz w:val="24"/>
                <w:szCs w:val="24"/>
              </w:rPr>
              <w:t>Население Евразии.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jc w:val="both"/>
              <w:rPr>
                <w:color w:val="000000"/>
                <w:sz w:val="24"/>
                <w:szCs w:val="24"/>
              </w:rPr>
            </w:pPr>
            <w:r w:rsidRPr="00B1429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E7" w:rsidRPr="00B14292" w:rsidRDefault="00680B03" w:rsidP="00DB14F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="00A01021">
              <w:rPr>
                <w:color w:val="000000"/>
                <w:sz w:val="24"/>
                <w:szCs w:val="24"/>
              </w:rPr>
              <w:t>.05.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E7" w:rsidRPr="00B14292" w:rsidRDefault="009918E7" w:rsidP="00DB14FB">
            <w:pPr>
              <w:jc w:val="both"/>
              <w:rPr>
                <w:color w:val="000000"/>
              </w:rPr>
            </w:pPr>
          </w:p>
        </w:tc>
      </w:tr>
      <w:tr w:rsidR="009918E7" w:rsidRPr="00B14292" w:rsidTr="009918E7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pStyle w:val="a4"/>
              <w:numPr>
                <w:ilvl w:val="0"/>
                <w:numId w:val="21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jc w:val="both"/>
              <w:rPr>
                <w:color w:val="000000"/>
                <w:sz w:val="24"/>
                <w:szCs w:val="24"/>
              </w:rPr>
            </w:pPr>
            <w:r w:rsidRPr="00B14292">
              <w:rPr>
                <w:color w:val="000000"/>
                <w:sz w:val="24"/>
                <w:szCs w:val="24"/>
              </w:rPr>
              <w:t xml:space="preserve">Регионы Европы. </w:t>
            </w:r>
            <w:proofErr w:type="spellStart"/>
            <w:proofErr w:type="gramStart"/>
            <w:r w:rsidRPr="00B14292">
              <w:rPr>
                <w:color w:val="000000"/>
                <w:sz w:val="24"/>
                <w:szCs w:val="24"/>
              </w:rPr>
              <w:t>Пр</w:t>
            </w:r>
            <w:proofErr w:type="spellEnd"/>
            <w:proofErr w:type="gramEnd"/>
            <w:r w:rsidRPr="00B14292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B14292">
              <w:rPr>
                <w:color w:val="000000"/>
                <w:sz w:val="24"/>
                <w:szCs w:val="24"/>
              </w:rPr>
              <w:t>р</w:t>
            </w:r>
            <w:proofErr w:type="spellEnd"/>
            <w:r w:rsidRPr="00B14292">
              <w:rPr>
                <w:color w:val="000000"/>
                <w:sz w:val="24"/>
                <w:szCs w:val="24"/>
              </w:rPr>
              <w:t xml:space="preserve"> 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jc w:val="both"/>
              <w:rPr>
                <w:color w:val="000000"/>
                <w:sz w:val="24"/>
                <w:szCs w:val="24"/>
              </w:rPr>
            </w:pPr>
            <w:r w:rsidRPr="00B1429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E7" w:rsidRPr="00B14292" w:rsidRDefault="00680B03" w:rsidP="00DB14F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  <w:r w:rsidR="00A01021">
              <w:rPr>
                <w:color w:val="000000"/>
                <w:sz w:val="24"/>
                <w:szCs w:val="24"/>
              </w:rPr>
              <w:t>.05.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E7" w:rsidRPr="00B14292" w:rsidRDefault="009918E7" w:rsidP="00DB14FB">
            <w:pPr>
              <w:jc w:val="both"/>
              <w:rPr>
                <w:color w:val="000000"/>
              </w:rPr>
            </w:pPr>
          </w:p>
        </w:tc>
      </w:tr>
      <w:tr w:rsidR="009918E7" w:rsidRPr="00B14292" w:rsidTr="009918E7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pStyle w:val="a4"/>
              <w:numPr>
                <w:ilvl w:val="0"/>
                <w:numId w:val="21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jc w:val="both"/>
              <w:rPr>
                <w:color w:val="000000"/>
                <w:sz w:val="24"/>
                <w:szCs w:val="24"/>
              </w:rPr>
            </w:pPr>
            <w:r w:rsidRPr="00B14292">
              <w:rPr>
                <w:color w:val="000000"/>
                <w:sz w:val="24"/>
                <w:szCs w:val="24"/>
              </w:rPr>
              <w:t xml:space="preserve">Регионы Азии: Юго-Западная, Центральная и Восточная </w:t>
            </w:r>
            <w:r w:rsidRPr="00B14292">
              <w:rPr>
                <w:color w:val="000000"/>
                <w:sz w:val="24"/>
                <w:szCs w:val="24"/>
              </w:rPr>
              <w:lastRenderedPageBreak/>
              <w:t>Азия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jc w:val="both"/>
              <w:rPr>
                <w:color w:val="000000"/>
                <w:sz w:val="24"/>
                <w:szCs w:val="24"/>
              </w:rPr>
            </w:pPr>
            <w:r w:rsidRPr="00B14292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E7" w:rsidRPr="00B14292" w:rsidRDefault="00680B03" w:rsidP="00DB14F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  <w:r w:rsidR="00A01021">
              <w:rPr>
                <w:color w:val="000000"/>
                <w:sz w:val="24"/>
                <w:szCs w:val="24"/>
              </w:rPr>
              <w:t>.05.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E7" w:rsidRPr="00B14292" w:rsidRDefault="009918E7" w:rsidP="00DB14FB">
            <w:pPr>
              <w:jc w:val="both"/>
              <w:rPr>
                <w:color w:val="000000"/>
              </w:rPr>
            </w:pPr>
          </w:p>
        </w:tc>
      </w:tr>
      <w:tr w:rsidR="009918E7" w:rsidRPr="00B14292" w:rsidTr="009918E7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pStyle w:val="a4"/>
              <w:numPr>
                <w:ilvl w:val="0"/>
                <w:numId w:val="21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jc w:val="both"/>
              <w:rPr>
                <w:color w:val="000000"/>
                <w:sz w:val="24"/>
                <w:szCs w:val="24"/>
              </w:rPr>
            </w:pPr>
            <w:r w:rsidRPr="00B14292">
              <w:rPr>
                <w:color w:val="000000"/>
                <w:sz w:val="24"/>
                <w:szCs w:val="24"/>
              </w:rPr>
              <w:t xml:space="preserve">Регионы Азии: Южная и Юго-Восточная Азия. </w:t>
            </w:r>
            <w:proofErr w:type="spellStart"/>
            <w:r w:rsidRPr="00B14292">
              <w:rPr>
                <w:color w:val="000000"/>
                <w:sz w:val="24"/>
                <w:szCs w:val="24"/>
              </w:rPr>
              <w:t>Прр</w:t>
            </w:r>
            <w:proofErr w:type="spellEnd"/>
            <w:r w:rsidRPr="00B14292">
              <w:rPr>
                <w:color w:val="000000"/>
                <w:sz w:val="24"/>
                <w:szCs w:val="24"/>
              </w:rPr>
              <w:t xml:space="preserve"> 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jc w:val="both"/>
              <w:rPr>
                <w:color w:val="000000"/>
                <w:sz w:val="24"/>
                <w:szCs w:val="24"/>
              </w:rPr>
            </w:pPr>
            <w:r w:rsidRPr="00B1429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E7" w:rsidRPr="00B14292" w:rsidRDefault="00680B03" w:rsidP="00DB14F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  <w:r w:rsidR="00A01021">
              <w:rPr>
                <w:color w:val="000000"/>
                <w:sz w:val="24"/>
                <w:szCs w:val="24"/>
              </w:rPr>
              <w:t>.05.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E7" w:rsidRPr="00B14292" w:rsidRDefault="009918E7" w:rsidP="00DB14FB">
            <w:pPr>
              <w:jc w:val="both"/>
              <w:rPr>
                <w:color w:val="000000"/>
              </w:rPr>
            </w:pPr>
          </w:p>
        </w:tc>
      </w:tr>
      <w:tr w:rsidR="009918E7" w:rsidRPr="00B14292" w:rsidTr="009918E7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pStyle w:val="a4"/>
              <w:numPr>
                <w:ilvl w:val="0"/>
                <w:numId w:val="21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jc w:val="both"/>
              <w:rPr>
                <w:color w:val="000000"/>
                <w:sz w:val="24"/>
                <w:szCs w:val="24"/>
              </w:rPr>
            </w:pPr>
            <w:r w:rsidRPr="00B14292">
              <w:rPr>
                <w:color w:val="000000"/>
                <w:sz w:val="24"/>
                <w:szCs w:val="24"/>
              </w:rPr>
              <w:t>Обобщение по теме «Евразия»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jc w:val="both"/>
              <w:rPr>
                <w:color w:val="000000"/>
                <w:sz w:val="24"/>
                <w:szCs w:val="24"/>
              </w:rPr>
            </w:pPr>
            <w:r w:rsidRPr="00B1429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E7" w:rsidRPr="00B14292" w:rsidRDefault="00680B03" w:rsidP="00DB14F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  <w:r w:rsidR="00A01021">
              <w:rPr>
                <w:color w:val="000000"/>
                <w:sz w:val="24"/>
                <w:szCs w:val="24"/>
              </w:rPr>
              <w:t>.05.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E7" w:rsidRPr="00B14292" w:rsidRDefault="009918E7" w:rsidP="00DB14FB">
            <w:pPr>
              <w:jc w:val="both"/>
              <w:rPr>
                <w:color w:val="000000"/>
              </w:rPr>
            </w:pPr>
          </w:p>
        </w:tc>
      </w:tr>
      <w:tr w:rsidR="009918E7" w:rsidRPr="00B14292" w:rsidTr="009918E7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pStyle w:val="a4"/>
              <w:numPr>
                <w:ilvl w:val="0"/>
                <w:numId w:val="21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B14292">
              <w:rPr>
                <w:b/>
                <w:color w:val="000000"/>
                <w:sz w:val="24"/>
                <w:szCs w:val="24"/>
              </w:rPr>
              <w:t>Раздел 3. ВЗАИМООТНОШЕНИЯ ПРИРОДЫ И ЧЕЛОВЕКА. 2 ч</w:t>
            </w:r>
          </w:p>
          <w:p w:rsidR="009918E7" w:rsidRPr="00B14292" w:rsidRDefault="009918E7" w:rsidP="00DB14FB">
            <w:pPr>
              <w:jc w:val="both"/>
              <w:rPr>
                <w:color w:val="000000"/>
                <w:sz w:val="24"/>
                <w:szCs w:val="24"/>
              </w:rPr>
            </w:pPr>
            <w:r w:rsidRPr="00B14292">
              <w:rPr>
                <w:color w:val="000000"/>
                <w:sz w:val="24"/>
                <w:szCs w:val="24"/>
              </w:rPr>
              <w:t>Природа и 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jc w:val="both"/>
              <w:rPr>
                <w:color w:val="000000"/>
                <w:sz w:val="24"/>
                <w:szCs w:val="24"/>
              </w:rPr>
            </w:pPr>
            <w:r w:rsidRPr="00B1429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E7" w:rsidRPr="00B14292" w:rsidRDefault="00680B03" w:rsidP="00DB14F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  <w:r w:rsidR="00A01021">
              <w:rPr>
                <w:color w:val="000000"/>
                <w:sz w:val="24"/>
                <w:szCs w:val="24"/>
              </w:rPr>
              <w:t>.05.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E7" w:rsidRPr="00B14292" w:rsidRDefault="009918E7" w:rsidP="00DB14FB">
            <w:pPr>
              <w:jc w:val="both"/>
              <w:rPr>
                <w:color w:val="000000"/>
              </w:rPr>
            </w:pPr>
          </w:p>
        </w:tc>
      </w:tr>
      <w:tr w:rsidR="009918E7" w:rsidRPr="00B14292" w:rsidTr="009918E7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pStyle w:val="a4"/>
              <w:numPr>
                <w:ilvl w:val="0"/>
                <w:numId w:val="21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jc w:val="both"/>
              <w:rPr>
                <w:color w:val="000000"/>
                <w:sz w:val="24"/>
                <w:szCs w:val="24"/>
              </w:rPr>
            </w:pPr>
            <w:r w:rsidRPr="00B14292">
              <w:rPr>
                <w:color w:val="000000"/>
                <w:sz w:val="24"/>
                <w:szCs w:val="24"/>
              </w:rPr>
              <w:t xml:space="preserve">Экологические проблемы. </w:t>
            </w:r>
            <w:proofErr w:type="spellStart"/>
            <w:proofErr w:type="gramStart"/>
            <w:r w:rsidRPr="00B14292">
              <w:rPr>
                <w:color w:val="000000"/>
                <w:sz w:val="24"/>
                <w:szCs w:val="24"/>
              </w:rPr>
              <w:t>Пр</w:t>
            </w:r>
            <w:proofErr w:type="spellEnd"/>
            <w:proofErr w:type="gramEnd"/>
            <w:r w:rsidRPr="00B14292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B14292">
              <w:rPr>
                <w:color w:val="000000"/>
                <w:sz w:val="24"/>
                <w:szCs w:val="24"/>
              </w:rPr>
              <w:t>р</w:t>
            </w:r>
            <w:proofErr w:type="spellEnd"/>
            <w:r w:rsidRPr="00B14292">
              <w:rPr>
                <w:color w:val="000000"/>
                <w:sz w:val="24"/>
                <w:szCs w:val="24"/>
              </w:rPr>
              <w:t xml:space="preserve"> 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E7" w:rsidRPr="00B14292" w:rsidRDefault="009918E7" w:rsidP="00DB14FB">
            <w:pPr>
              <w:jc w:val="both"/>
              <w:rPr>
                <w:color w:val="000000"/>
                <w:sz w:val="24"/>
                <w:szCs w:val="24"/>
              </w:rPr>
            </w:pPr>
            <w:r w:rsidRPr="00B1429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E7" w:rsidRPr="00B14292" w:rsidRDefault="00680B03" w:rsidP="00DB14F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</w:t>
            </w:r>
            <w:r w:rsidR="00A01021">
              <w:rPr>
                <w:color w:val="000000"/>
                <w:sz w:val="24"/>
                <w:szCs w:val="24"/>
              </w:rPr>
              <w:t>.05.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E7" w:rsidRPr="00B14292" w:rsidRDefault="009918E7" w:rsidP="00DB14FB">
            <w:pPr>
              <w:jc w:val="both"/>
              <w:rPr>
                <w:color w:val="000000"/>
              </w:rPr>
            </w:pPr>
          </w:p>
        </w:tc>
      </w:tr>
    </w:tbl>
    <w:p w:rsidR="00655C9E" w:rsidRDefault="00655C9E" w:rsidP="00444A7D">
      <w:pPr>
        <w:rPr>
          <w:b/>
        </w:rPr>
      </w:pPr>
    </w:p>
    <w:p w:rsidR="00655C9E" w:rsidRDefault="00655C9E" w:rsidP="00FB2B86">
      <w:pPr>
        <w:jc w:val="center"/>
        <w:rPr>
          <w:b/>
        </w:rPr>
      </w:pPr>
    </w:p>
    <w:p w:rsidR="00FB2B86" w:rsidRDefault="00FB2B86" w:rsidP="00FB2B86">
      <w:pPr>
        <w:jc w:val="center"/>
        <w:rPr>
          <w:b/>
        </w:rPr>
      </w:pPr>
      <w:r>
        <w:rPr>
          <w:b/>
        </w:rPr>
        <w:t>Используемый УМК:</w:t>
      </w:r>
    </w:p>
    <w:p w:rsidR="00FB2B86" w:rsidRDefault="00FB2B86" w:rsidP="00FB2B86">
      <w:pPr>
        <w:jc w:val="both"/>
      </w:pPr>
      <w:r>
        <w:t>1</w:t>
      </w:r>
      <w:r>
        <w:rPr>
          <w:b/>
        </w:rPr>
        <w:t xml:space="preserve">. </w:t>
      </w:r>
      <w:proofErr w:type="spellStart"/>
      <w:r>
        <w:t>Домогацких</w:t>
      </w:r>
      <w:proofErr w:type="spellEnd"/>
      <w:r>
        <w:t xml:space="preserve"> Е.М., Алексеевский Н.И. География. 7 класс. М.: Русское слово, 2010.</w:t>
      </w:r>
    </w:p>
    <w:p w:rsidR="00FB2B86" w:rsidRDefault="00FB2B86" w:rsidP="00FB2B86">
      <w:pPr>
        <w:jc w:val="both"/>
      </w:pPr>
      <w:r>
        <w:t>2. Географический атлас. 7 класс. – М.: Дрофа, 2013.</w:t>
      </w:r>
    </w:p>
    <w:p w:rsidR="00FB2B86" w:rsidRDefault="00FB2B86" w:rsidP="00FB2B86">
      <w:r>
        <w:t xml:space="preserve">3. </w:t>
      </w:r>
      <w:proofErr w:type="spellStart"/>
      <w:r>
        <w:t>Е.М.Домогацких</w:t>
      </w:r>
      <w:proofErr w:type="spellEnd"/>
      <w:r>
        <w:t xml:space="preserve">, </w:t>
      </w:r>
      <w:proofErr w:type="spellStart"/>
      <w:r>
        <w:t>Е.Е.Домогацких</w:t>
      </w:r>
      <w:proofErr w:type="spellEnd"/>
      <w:r>
        <w:t>. Рабочая  тетрадь по географии. 7 класс. Русское слово</w:t>
      </w:r>
    </w:p>
    <w:p w:rsidR="00FB2B86" w:rsidRDefault="00FB2B86" w:rsidP="00652727">
      <w:pPr>
        <w:jc w:val="center"/>
        <w:rPr>
          <w:b/>
        </w:rPr>
      </w:pPr>
    </w:p>
    <w:p w:rsidR="00FB2B86" w:rsidRDefault="00FB2B86" w:rsidP="00652727">
      <w:pPr>
        <w:jc w:val="center"/>
        <w:rPr>
          <w:b/>
        </w:rPr>
      </w:pPr>
    </w:p>
    <w:p w:rsidR="00FB2B86" w:rsidRDefault="00FB2B86" w:rsidP="00652727">
      <w:pPr>
        <w:jc w:val="center"/>
        <w:rPr>
          <w:b/>
        </w:rPr>
      </w:pPr>
    </w:p>
    <w:p w:rsidR="00FB2B86" w:rsidRDefault="00FB2B86" w:rsidP="00652727">
      <w:pPr>
        <w:jc w:val="center"/>
        <w:rPr>
          <w:b/>
        </w:rPr>
      </w:pPr>
    </w:p>
    <w:p w:rsidR="00FB2B86" w:rsidRDefault="00FB2B86" w:rsidP="00652727">
      <w:pPr>
        <w:jc w:val="center"/>
        <w:rPr>
          <w:b/>
        </w:rPr>
      </w:pPr>
    </w:p>
    <w:p w:rsidR="00FB2B86" w:rsidRDefault="00FB2B86" w:rsidP="00652727">
      <w:pPr>
        <w:jc w:val="center"/>
        <w:rPr>
          <w:b/>
        </w:rPr>
      </w:pPr>
    </w:p>
    <w:p w:rsidR="00FB2B86" w:rsidRDefault="00FB2B86" w:rsidP="00652727">
      <w:pPr>
        <w:jc w:val="center"/>
        <w:rPr>
          <w:b/>
        </w:rPr>
      </w:pPr>
    </w:p>
    <w:p w:rsidR="00652727" w:rsidRDefault="00652727" w:rsidP="00652727">
      <w:pPr>
        <w:jc w:val="both"/>
        <w:rPr>
          <w:b/>
        </w:rPr>
      </w:pPr>
    </w:p>
    <w:p w:rsidR="00FB2B86" w:rsidRDefault="00FB2B86" w:rsidP="00652727">
      <w:pPr>
        <w:jc w:val="both"/>
        <w:rPr>
          <w:b/>
        </w:rPr>
      </w:pPr>
    </w:p>
    <w:p w:rsidR="00FB2B86" w:rsidRDefault="00FB2B86" w:rsidP="00652727">
      <w:pPr>
        <w:jc w:val="both"/>
        <w:rPr>
          <w:b/>
        </w:rPr>
      </w:pPr>
    </w:p>
    <w:p w:rsidR="00FB2B86" w:rsidRDefault="00FB2B86" w:rsidP="00652727">
      <w:pPr>
        <w:jc w:val="both"/>
        <w:rPr>
          <w:b/>
        </w:rPr>
      </w:pPr>
    </w:p>
    <w:p w:rsidR="00FB2B86" w:rsidRDefault="00FB2B86" w:rsidP="00652727">
      <w:pPr>
        <w:jc w:val="both"/>
        <w:rPr>
          <w:b/>
        </w:rPr>
      </w:pPr>
    </w:p>
    <w:p w:rsidR="00FB2B86" w:rsidRDefault="00FB2B86" w:rsidP="00652727">
      <w:pPr>
        <w:jc w:val="both"/>
        <w:rPr>
          <w:b/>
        </w:rPr>
      </w:pPr>
    </w:p>
    <w:p w:rsidR="00FB2B86" w:rsidRDefault="00FB2B86" w:rsidP="00652727">
      <w:pPr>
        <w:jc w:val="both"/>
        <w:rPr>
          <w:b/>
        </w:rPr>
      </w:pPr>
    </w:p>
    <w:p w:rsidR="00FB2B86" w:rsidRDefault="00FB2B86" w:rsidP="00652727">
      <w:pPr>
        <w:jc w:val="both"/>
        <w:rPr>
          <w:b/>
        </w:rPr>
      </w:pPr>
    </w:p>
    <w:p w:rsidR="00FB2B86" w:rsidRDefault="00FB2B86" w:rsidP="00652727">
      <w:pPr>
        <w:jc w:val="both"/>
        <w:rPr>
          <w:b/>
        </w:rPr>
      </w:pPr>
    </w:p>
    <w:p w:rsidR="00FB2B86" w:rsidRDefault="00FB2B86" w:rsidP="00652727">
      <w:pPr>
        <w:jc w:val="both"/>
        <w:rPr>
          <w:b/>
        </w:rPr>
      </w:pPr>
    </w:p>
    <w:p w:rsidR="00FB2B86" w:rsidRDefault="00FB2B86" w:rsidP="00652727">
      <w:pPr>
        <w:jc w:val="both"/>
        <w:rPr>
          <w:b/>
        </w:rPr>
      </w:pPr>
    </w:p>
    <w:p w:rsidR="00FB2B86" w:rsidRDefault="00FB2B86" w:rsidP="00652727">
      <w:pPr>
        <w:jc w:val="both"/>
        <w:rPr>
          <w:b/>
        </w:rPr>
      </w:pPr>
    </w:p>
    <w:p w:rsidR="00FB2B86" w:rsidRDefault="00FB2B86" w:rsidP="00652727">
      <w:pPr>
        <w:jc w:val="both"/>
        <w:rPr>
          <w:b/>
        </w:rPr>
      </w:pPr>
    </w:p>
    <w:p w:rsidR="00FB2B86" w:rsidRDefault="00FB2B86" w:rsidP="00652727">
      <w:pPr>
        <w:jc w:val="both"/>
        <w:rPr>
          <w:b/>
        </w:rPr>
      </w:pPr>
    </w:p>
    <w:p w:rsidR="00FB2B86" w:rsidRDefault="00FB2B86" w:rsidP="00652727">
      <w:pPr>
        <w:jc w:val="both"/>
        <w:rPr>
          <w:b/>
        </w:rPr>
      </w:pPr>
    </w:p>
    <w:p w:rsidR="00FB2B86" w:rsidRDefault="00FB2B86" w:rsidP="00652727">
      <w:pPr>
        <w:jc w:val="both"/>
        <w:rPr>
          <w:b/>
        </w:rPr>
      </w:pPr>
    </w:p>
    <w:p w:rsidR="00FB2B86" w:rsidRDefault="00FB2B86" w:rsidP="00652727">
      <w:pPr>
        <w:jc w:val="both"/>
        <w:rPr>
          <w:b/>
        </w:rPr>
      </w:pPr>
    </w:p>
    <w:p w:rsidR="00FB2B86" w:rsidRDefault="00FB2B86" w:rsidP="00652727">
      <w:pPr>
        <w:jc w:val="both"/>
        <w:rPr>
          <w:b/>
        </w:rPr>
      </w:pPr>
    </w:p>
    <w:p w:rsidR="00FB2B86" w:rsidRDefault="00FB2B86" w:rsidP="00652727">
      <w:pPr>
        <w:jc w:val="both"/>
        <w:rPr>
          <w:b/>
        </w:rPr>
      </w:pPr>
    </w:p>
    <w:p w:rsidR="00FB2B86" w:rsidRDefault="00FB2B86" w:rsidP="00652727">
      <w:pPr>
        <w:jc w:val="both"/>
        <w:rPr>
          <w:b/>
        </w:rPr>
      </w:pPr>
    </w:p>
    <w:p w:rsidR="00FB2B86" w:rsidRDefault="00FB2B86" w:rsidP="00652727">
      <w:pPr>
        <w:jc w:val="both"/>
        <w:rPr>
          <w:b/>
        </w:rPr>
      </w:pPr>
    </w:p>
    <w:p w:rsidR="00FB2B86" w:rsidRDefault="00FB2B86" w:rsidP="00652727">
      <w:pPr>
        <w:jc w:val="both"/>
        <w:rPr>
          <w:b/>
        </w:rPr>
      </w:pPr>
    </w:p>
    <w:p w:rsidR="00FB2B86" w:rsidRDefault="00FB2B86" w:rsidP="00652727">
      <w:pPr>
        <w:jc w:val="both"/>
        <w:rPr>
          <w:b/>
        </w:rPr>
      </w:pPr>
    </w:p>
    <w:p w:rsidR="00FB2B86" w:rsidRDefault="00FB2B86" w:rsidP="00652727">
      <w:pPr>
        <w:jc w:val="both"/>
        <w:rPr>
          <w:b/>
        </w:rPr>
      </w:pPr>
    </w:p>
    <w:p w:rsidR="00FB2B86" w:rsidRDefault="00FB2B86" w:rsidP="00652727">
      <w:pPr>
        <w:jc w:val="both"/>
        <w:rPr>
          <w:b/>
        </w:rPr>
      </w:pPr>
    </w:p>
    <w:p w:rsidR="00FB2B86" w:rsidRDefault="00FB2B86" w:rsidP="00652727">
      <w:pPr>
        <w:jc w:val="both"/>
        <w:rPr>
          <w:b/>
        </w:rPr>
      </w:pPr>
    </w:p>
    <w:p w:rsidR="00FB2B86" w:rsidRDefault="00FB2B86" w:rsidP="00652727">
      <w:pPr>
        <w:jc w:val="both"/>
        <w:rPr>
          <w:b/>
        </w:rPr>
      </w:pPr>
    </w:p>
    <w:p w:rsidR="00FB2B86" w:rsidRDefault="00FB2B86" w:rsidP="00652727">
      <w:pPr>
        <w:jc w:val="both"/>
        <w:rPr>
          <w:b/>
        </w:rPr>
      </w:pPr>
    </w:p>
    <w:p w:rsidR="00FB2B86" w:rsidRDefault="00FB2B86" w:rsidP="00652727">
      <w:pPr>
        <w:jc w:val="both"/>
        <w:rPr>
          <w:b/>
        </w:rPr>
      </w:pPr>
    </w:p>
    <w:p w:rsidR="00FB2B86" w:rsidRDefault="00FB2B86" w:rsidP="00652727">
      <w:pPr>
        <w:jc w:val="both"/>
        <w:rPr>
          <w:b/>
        </w:rPr>
      </w:pPr>
    </w:p>
    <w:p w:rsidR="00FB2B86" w:rsidRDefault="00FB2B86" w:rsidP="00652727">
      <w:pPr>
        <w:jc w:val="both"/>
        <w:rPr>
          <w:b/>
        </w:rPr>
      </w:pPr>
    </w:p>
    <w:p w:rsidR="00FB2B86" w:rsidRDefault="00FB2B86" w:rsidP="00652727">
      <w:pPr>
        <w:jc w:val="both"/>
        <w:rPr>
          <w:b/>
        </w:rPr>
      </w:pPr>
    </w:p>
    <w:p w:rsidR="00FB2B86" w:rsidRDefault="00FB2B86" w:rsidP="00652727">
      <w:pPr>
        <w:jc w:val="both"/>
        <w:rPr>
          <w:b/>
        </w:rPr>
      </w:pPr>
    </w:p>
    <w:p w:rsidR="00FB2B86" w:rsidRDefault="00FB2B86" w:rsidP="00652727">
      <w:pPr>
        <w:jc w:val="both"/>
        <w:rPr>
          <w:b/>
        </w:rPr>
      </w:pPr>
    </w:p>
    <w:p w:rsidR="00FB2B86" w:rsidRDefault="00FB2B86" w:rsidP="00652727">
      <w:pPr>
        <w:jc w:val="both"/>
        <w:rPr>
          <w:b/>
        </w:rPr>
      </w:pPr>
    </w:p>
    <w:p w:rsidR="00FB2B86" w:rsidRDefault="00FB2B86" w:rsidP="00652727">
      <w:pPr>
        <w:jc w:val="both"/>
        <w:rPr>
          <w:b/>
        </w:rPr>
      </w:pPr>
    </w:p>
    <w:p w:rsidR="005F3978" w:rsidRDefault="005F3978" w:rsidP="0097546C">
      <w:pPr>
        <w:shd w:val="clear" w:color="auto" w:fill="FFFFFF"/>
        <w:tabs>
          <w:tab w:val="center" w:pos="8362"/>
          <w:tab w:val="left" w:pos="13020"/>
        </w:tabs>
        <w:rPr>
          <w:b/>
          <w:color w:val="000000"/>
        </w:rPr>
      </w:pPr>
    </w:p>
    <w:p w:rsidR="005F3978" w:rsidRDefault="005F3978" w:rsidP="007A377B">
      <w:pPr>
        <w:shd w:val="clear" w:color="auto" w:fill="FFFFFF"/>
        <w:tabs>
          <w:tab w:val="center" w:pos="8362"/>
          <w:tab w:val="left" w:pos="13020"/>
        </w:tabs>
        <w:ind w:left="708"/>
        <w:jc w:val="center"/>
        <w:rPr>
          <w:b/>
          <w:color w:val="000000"/>
        </w:rPr>
      </w:pPr>
    </w:p>
    <w:p w:rsidR="005F3978" w:rsidRDefault="005F3978" w:rsidP="007A377B">
      <w:pPr>
        <w:shd w:val="clear" w:color="auto" w:fill="FFFFFF"/>
        <w:tabs>
          <w:tab w:val="center" w:pos="8362"/>
          <w:tab w:val="left" w:pos="13020"/>
        </w:tabs>
        <w:ind w:left="708"/>
        <w:jc w:val="center"/>
        <w:rPr>
          <w:b/>
          <w:color w:val="000000"/>
        </w:rPr>
      </w:pPr>
    </w:p>
    <w:p w:rsidR="005F3978" w:rsidRDefault="005F3978" w:rsidP="007A377B">
      <w:pPr>
        <w:shd w:val="clear" w:color="auto" w:fill="FFFFFF"/>
        <w:tabs>
          <w:tab w:val="center" w:pos="8362"/>
          <w:tab w:val="left" w:pos="13020"/>
        </w:tabs>
        <w:ind w:left="708"/>
        <w:jc w:val="center"/>
        <w:rPr>
          <w:b/>
          <w:color w:val="000000"/>
        </w:rPr>
      </w:pPr>
    </w:p>
    <w:p w:rsidR="005F3978" w:rsidRDefault="005F3978" w:rsidP="007A377B">
      <w:pPr>
        <w:shd w:val="clear" w:color="auto" w:fill="FFFFFF"/>
        <w:tabs>
          <w:tab w:val="center" w:pos="8362"/>
          <w:tab w:val="left" w:pos="13020"/>
        </w:tabs>
        <w:ind w:left="708"/>
        <w:jc w:val="center"/>
        <w:rPr>
          <w:b/>
          <w:color w:val="000000"/>
        </w:rPr>
      </w:pPr>
    </w:p>
    <w:sectPr w:rsidR="005F3978" w:rsidSect="00655C9E">
      <w:footerReference w:type="default" r:id="rId8"/>
      <w:pgSz w:w="11906" w:h="16838"/>
      <w:pgMar w:top="1134" w:right="849" w:bottom="1134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2337" w:rsidRDefault="00042337" w:rsidP="00DB14FB">
      <w:r>
        <w:separator/>
      </w:r>
    </w:p>
  </w:endnote>
  <w:endnote w:type="continuationSeparator" w:id="0">
    <w:p w:rsidR="00042337" w:rsidRDefault="00042337" w:rsidP="00DB14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Arial Unicode MS"/>
    <w:charset w:val="80"/>
    <w:family w:val="roman"/>
    <w:pitch w:val="variable"/>
    <w:sig w:usb0="00000000" w:usb1="00000000" w:usb2="00000000" w:usb3="00000000" w:csb0="00000000" w:csb1="00000000"/>
  </w:font>
  <w:font w:name="DejaVu Sans">
    <w:altName w:val="Arial Unicode MS"/>
    <w:charset w:val="CC"/>
    <w:family w:val="swiss"/>
    <w:pitch w:val="variable"/>
    <w:sig w:usb0="E7002EFF" w:usb1="D200FDFF" w:usb2="0A042029" w:usb3="00000000" w:csb0="8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ondC">
    <w:altName w:val="MS Mincho"/>
    <w:charset w:val="80"/>
    <w:family w:val="decorative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7420611"/>
      <w:docPartObj>
        <w:docPartGallery w:val="Page Numbers (Bottom of Page)"/>
        <w:docPartUnique/>
      </w:docPartObj>
    </w:sdtPr>
    <w:sdtContent>
      <w:p w:rsidR="00A87BF9" w:rsidRDefault="00162933">
        <w:pPr>
          <w:pStyle w:val="a8"/>
          <w:jc w:val="right"/>
        </w:pPr>
        <w:fldSimple w:instr=" PAGE   \* MERGEFORMAT ">
          <w:r w:rsidR="008D57DA">
            <w:rPr>
              <w:noProof/>
            </w:rPr>
            <w:t>11</w:t>
          </w:r>
        </w:fldSimple>
      </w:p>
    </w:sdtContent>
  </w:sdt>
  <w:p w:rsidR="00A87BF9" w:rsidRDefault="00A87BF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2337" w:rsidRDefault="00042337" w:rsidP="00DB14FB">
      <w:r>
        <w:separator/>
      </w:r>
    </w:p>
  </w:footnote>
  <w:footnote w:type="continuationSeparator" w:id="0">
    <w:p w:rsidR="00042337" w:rsidRDefault="00042337" w:rsidP="00DB14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4D64671"/>
    <w:multiLevelType w:val="hybridMultilevel"/>
    <w:tmpl w:val="41A48472"/>
    <w:lvl w:ilvl="0" w:tplc="0000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331C0B"/>
    <w:multiLevelType w:val="hybridMultilevel"/>
    <w:tmpl w:val="F17811A2"/>
    <w:lvl w:ilvl="0" w:tplc="0000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E2382D"/>
    <w:multiLevelType w:val="hybridMultilevel"/>
    <w:tmpl w:val="8BA0023A"/>
    <w:lvl w:ilvl="0" w:tplc="0000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D34FB5"/>
    <w:multiLevelType w:val="hybridMultilevel"/>
    <w:tmpl w:val="49C445C6"/>
    <w:lvl w:ilvl="0" w:tplc="0000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2E32BA"/>
    <w:multiLevelType w:val="hybridMultilevel"/>
    <w:tmpl w:val="882229C8"/>
    <w:lvl w:ilvl="0" w:tplc="19FAFB80">
      <w:start w:val="1"/>
      <w:numFmt w:val="bullet"/>
      <w:lvlText w:val="•"/>
      <w:lvlJc w:val="left"/>
      <w:pPr>
        <w:ind w:left="7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33393E2C"/>
    <w:multiLevelType w:val="hybridMultilevel"/>
    <w:tmpl w:val="CD944B80"/>
    <w:lvl w:ilvl="0" w:tplc="0000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4E64F4"/>
    <w:multiLevelType w:val="hybridMultilevel"/>
    <w:tmpl w:val="57A48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26B50A8"/>
    <w:multiLevelType w:val="hybridMultilevel"/>
    <w:tmpl w:val="EB06CCB6"/>
    <w:lvl w:ilvl="0" w:tplc="0000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BB21BA"/>
    <w:multiLevelType w:val="hybridMultilevel"/>
    <w:tmpl w:val="0CB49476"/>
    <w:lvl w:ilvl="0" w:tplc="0000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04A5BED"/>
    <w:multiLevelType w:val="hybridMultilevel"/>
    <w:tmpl w:val="D5C8D182"/>
    <w:lvl w:ilvl="0" w:tplc="0000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131191"/>
    <w:multiLevelType w:val="hybridMultilevel"/>
    <w:tmpl w:val="393049D0"/>
    <w:lvl w:ilvl="0" w:tplc="0000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1D16CED"/>
    <w:multiLevelType w:val="hybridMultilevel"/>
    <w:tmpl w:val="1D50CC66"/>
    <w:lvl w:ilvl="0" w:tplc="0000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0461B9"/>
    <w:multiLevelType w:val="hybridMultilevel"/>
    <w:tmpl w:val="6BB6C6B6"/>
    <w:lvl w:ilvl="0" w:tplc="0000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6061569"/>
    <w:multiLevelType w:val="hybridMultilevel"/>
    <w:tmpl w:val="1D745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BF5FBF"/>
    <w:multiLevelType w:val="multilevel"/>
    <w:tmpl w:val="D16A54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E5C51CA"/>
    <w:multiLevelType w:val="hybridMultilevel"/>
    <w:tmpl w:val="12780AB2"/>
    <w:lvl w:ilvl="0" w:tplc="0000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3"/>
  </w:num>
  <w:num w:numId="19">
    <w:abstractNumId w:val="9"/>
  </w:num>
  <w:num w:numId="20">
    <w:abstractNumId w:val="7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2727"/>
    <w:rsid w:val="00042337"/>
    <w:rsid w:val="000A2415"/>
    <w:rsid w:val="00162933"/>
    <w:rsid w:val="00173CA4"/>
    <w:rsid w:val="0017756A"/>
    <w:rsid w:val="0018539D"/>
    <w:rsid w:val="001A2540"/>
    <w:rsid w:val="001D28F2"/>
    <w:rsid w:val="002304FE"/>
    <w:rsid w:val="002D54F6"/>
    <w:rsid w:val="003D38BB"/>
    <w:rsid w:val="003F1028"/>
    <w:rsid w:val="0042147A"/>
    <w:rsid w:val="00421D77"/>
    <w:rsid w:val="00444A7D"/>
    <w:rsid w:val="0047173F"/>
    <w:rsid w:val="00483CCF"/>
    <w:rsid w:val="00543F9A"/>
    <w:rsid w:val="005842B1"/>
    <w:rsid w:val="005C5C07"/>
    <w:rsid w:val="005E381C"/>
    <w:rsid w:val="005F3978"/>
    <w:rsid w:val="00652727"/>
    <w:rsid w:val="00655C9E"/>
    <w:rsid w:val="00680B03"/>
    <w:rsid w:val="006D324E"/>
    <w:rsid w:val="00706301"/>
    <w:rsid w:val="007A377B"/>
    <w:rsid w:val="007C6BDC"/>
    <w:rsid w:val="00863C0D"/>
    <w:rsid w:val="0086724E"/>
    <w:rsid w:val="008C12D5"/>
    <w:rsid w:val="008D57DA"/>
    <w:rsid w:val="008E6B8B"/>
    <w:rsid w:val="008F0510"/>
    <w:rsid w:val="0097546C"/>
    <w:rsid w:val="009918E7"/>
    <w:rsid w:val="00996FF5"/>
    <w:rsid w:val="009A52D1"/>
    <w:rsid w:val="009D09BE"/>
    <w:rsid w:val="009E7E3A"/>
    <w:rsid w:val="00A01021"/>
    <w:rsid w:val="00A272CA"/>
    <w:rsid w:val="00A87BF9"/>
    <w:rsid w:val="00B14292"/>
    <w:rsid w:val="00B30ACC"/>
    <w:rsid w:val="00BA66C8"/>
    <w:rsid w:val="00CB6E59"/>
    <w:rsid w:val="00D4437E"/>
    <w:rsid w:val="00D52A56"/>
    <w:rsid w:val="00DB04AA"/>
    <w:rsid w:val="00DB14FB"/>
    <w:rsid w:val="00DD0357"/>
    <w:rsid w:val="00E253F4"/>
    <w:rsid w:val="00F56DC1"/>
    <w:rsid w:val="00FB2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52727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652727"/>
    <w:pPr>
      <w:ind w:left="720"/>
      <w:contextualSpacing/>
    </w:pPr>
  </w:style>
  <w:style w:type="paragraph" w:customStyle="1" w:styleId="21">
    <w:name w:val="Основной текст 21"/>
    <w:basedOn w:val="a"/>
    <w:rsid w:val="00652727"/>
    <w:pPr>
      <w:widowControl w:val="0"/>
      <w:suppressAutoHyphens/>
      <w:spacing w:before="40"/>
      <w:ind w:right="-22"/>
    </w:pPr>
    <w:rPr>
      <w:rFonts w:ascii="Liberation Serif" w:eastAsia="DejaVu Sans" w:hAnsi="Liberation Serif" w:cs="DejaVu Sans"/>
      <w:kern w:val="2"/>
      <w:lang w:eastAsia="hi-IN" w:bidi="hi-IN"/>
    </w:rPr>
  </w:style>
  <w:style w:type="table" w:styleId="a5">
    <w:name w:val="Table Grid"/>
    <w:basedOn w:val="a1"/>
    <w:uiPriority w:val="39"/>
    <w:rsid w:val="00543F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DB14F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B14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B14F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B14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D57D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D57D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9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11</Pages>
  <Words>2700</Words>
  <Characters>15391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позитроника</cp:lastModifiedBy>
  <cp:revision>22</cp:revision>
  <cp:lastPrinted>2020-10-08T09:12:00Z</cp:lastPrinted>
  <dcterms:created xsi:type="dcterms:W3CDTF">2020-03-23T03:12:00Z</dcterms:created>
  <dcterms:modified xsi:type="dcterms:W3CDTF">2023-09-13T10:42:00Z</dcterms:modified>
</cp:coreProperties>
</file>